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6DCB3D" w14:textId="5234B648" w:rsidR="00431C00" w:rsidRPr="00EB6D3C" w:rsidRDefault="00E45D08" w:rsidP="00E40E2C">
      <w:pPr>
        <w:pStyle w:val="Heading1"/>
        <w:rPr>
          <w:rFonts w:ascii="Aptos" w:hAnsi="Aptos"/>
        </w:rPr>
      </w:pPr>
      <w:r w:rsidRPr="00EB6D3C">
        <w:rPr>
          <w:rFonts w:ascii="Aptos" w:hAnsi="Aptos"/>
        </w:rPr>
        <w:t xml:space="preserve">POSITION </w:t>
      </w:r>
      <w:r w:rsidR="00037E08" w:rsidRPr="00EB6D3C">
        <w:rPr>
          <w:rFonts w:ascii="Aptos" w:hAnsi="Aptos"/>
        </w:rPr>
        <w:t xml:space="preserve">DESCRIPTION: </w:t>
      </w:r>
    </w:p>
    <w:p w14:paraId="165CCCFD" w14:textId="2D4E8868" w:rsidR="00037E08" w:rsidRPr="00EB6D3C" w:rsidRDefault="00037E08" w:rsidP="00E40E2C">
      <w:pPr>
        <w:rPr>
          <w:rFonts w:ascii="Aptos" w:hAnsi="Aptos" w:cs="Calibri"/>
          <w:szCs w:val="18"/>
        </w:rPr>
      </w:pPr>
      <w:r w:rsidRPr="00EB6D3C">
        <w:rPr>
          <w:rFonts w:ascii="Aptos" w:hAnsi="Aptos"/>
          <w:szCs w:val="18"/>
        </w:rPr>
        <w:t xml:space="preserve">Elected </w:t>
      </w:r>
      <w:r w:rsidR="00852F1E" w:rsidRPr="00EB6D3C">
        <w:rPr>
          <w:rFonts w:ascii="Aptos" w:hAnsi="Aptos"/>
          <w:szCs w:val="18"/>
        </w:rPr>
        <w:t>volunteer who will assist the president with his or her duties of managing the chapter and assume the full role of the chapter president if the president is unable to perform duties for any reason.</w:t>
      </w:r>
    </w:p>
    <w:p w14:paraId="301AF51A" w14:textId="77777777" w:rsidR="007D65CA" w:rsidRPr="00EB6D3C" w:rsidRDefault="007D65CA" w:rsidP="00E40E2C">
      <w:pPr>
        <w:rPr>
          <w:rFonts w:ascii="Aptos" w:hAnsi="Aptos" w:cs="Calibri"/>
          <w:szCs w:val="18"/>
        </w:rPr>
        <w:sectPr w:rsidR="007D65CA" w:rsidRPr="00EB6D3C" w:rsidSect="00E40E2C">
          <w:headerReference w:type="even" r:id="rId10"/>
          <w:headerReference w:type="default" r:id="rId11"/>
          <w:footerReference w:type="even" r:id="rId12"/>
          <w:footerReference w:type="default" r:id="rId13"/>
          <w:headerReference w:type="first" r:id="rId14"/>
          <w:footerReference w:type="first" r:id="rId15"/>
          <w:pgSz w:w="12240" w:h="15840"/>
          <w:pgMar w:top="1279" w:right="720" w:bottom="630" w:left="720" w:header="720" w:footer="315" w:gutter="0"/>
          <w:cols w:space="720"/>
          <w:titlePg/>
          <w:docGrid w:linePitch="245"/>
        </w:sectPr>
      </w:pPr>
    </w:p>
    <w:p w14:paraId="7D4E6414" w14:textId="6BB9BCF8" w:rsidR="00827171" w:rsidRPr="00EB6D3C" w:rsidRDefault="00037E08" w:rsidP="00E40E2C">
      <w:pPr>
        <w:pStyle w:val="Heading1"/>
        <w:rPr>
          <w:rFonts w:ascii="Aptos" w:hAnsi="Aptos"/>
        </w:rPr>
      </w:pPr>
      <w:r w:rsidRPr="00EB6D3C">
        <w:rPr>
          <w:rFonts w:ascii="Aptos" w:hAnsi="Aptos"/>
        </w:rPr>
        <w:t>RESPONSIBILITIES:</w:t>
      </w:r>
    </w:p>
    <w:p w14:paraId="480DBC90" w14:textId="7A79A202" w:rsidR="00037E08" w:rsidRPr="00EB6D3C" w:rsidRDefault="00827171" w:rsidP="00D12B6E">
      <w:pPr>
        <w:pStyle w:val="Heading2"/>
        <w:rPr>
          <w:rFonts w:ascii="Aptos" w:hAnsi="Aptos"/>
          <w:u w:val="single"/>
        </w:rPr>
      </w:pPr>
      <w:r w:rsidRPr="00EB6D3C">
        <w:rPr>
          <w:rFonts w:ascii="Aptos" w:hAnsi="Aptos"/>
        </w:rPr>
        <w:t>Mission, policy, and strategic planning</w:t>
      </w:r>
      <w:r w:rsidR="00037E08" w:rsidRPr="00EB6D3C">
        <w:rPr>
          <w:rFonts w:ascii="Aptos" w:hAnsi="Aptos"/>
        </w:rPr>
        <w:tab/>
      </w:r>
    </w:p>
    <w:p w14:paraId="3EF02287" w14:textId="77777777" w:rsidR="00852F1E" w:rsidRPr="00EB6D3C" w:rsidRDefault="00852F1E" w:rsidP="00852F1E">
      <w:pPr>
        <w:numPr>
          <w:ilvl w:val="0"/>
          <w:numId w:val="10"/>
        </w:numPr>
        <w:ind w:left="360"/>
        <w:rPr>
          <w:rFonts w:ascii="Aptos" w:hAnsi="Aptos"/>
        </w:rPr>
      </w:pPr>
      <w:r w:rsidRPr="00EB6D3C">
        <w:rPr>
          <w:rFonts w:ascii="Aptos" w:hAnsi="Aptos"/>
        </w:rPr>
        <w:t>Represent the president in their absence.</w:t>
      </w:r>
    </w:p>
    <w:p w14:paraId="1D6979C0" w14:textId="77777777" w:rsidR="00852F1E" w:rsidRPr="00EB6D3C" w:rsidRDefault="00852F1E" w:rsidP="00852F1E">
      <w:pPr>
        <w:numPr>
          <w:ilvl w:val="0"/>
          <w:numId w:val="10"/>
        </w:numPr>
        <w:ind w:left="360"/>
        <w:rPr>
          <w:rFonts w:ascii="Aptos" w:hAnsi="Aptos"/>
        </w:rPr>
      </w:pPr>
      <w:r w:rsidRPr="00EB6D3C">
        <w:rPr>
          <w:rFonts w:ascii="Aptos" w:hAnsi="Aptos"/>
        </w:rPr>
        <w:t>Assume the role of president, including all areas of responsibility, if the president is unable to perform duties for any reason such as unforeseen professional/personal circumstances or resignation.</w:t>
      </w:r>
    </w:p>
    <w:p w14:paraId="72707305" w14:textId="77777777" w:rsidR="00852F1E" w:rsidRPr="00EB6D3C" w:rsidRDefault="00852F1E" w:rsidP="00852F1E">
      <w:pPr>
        <w:numPr>
          <w:ilvl w:val="0"/>
          <w:numId w:val="10"/>
        </w:numPr>
        <w:ind w:left="360"/>
        <w:rPr>
          <w:rFonts w:ascii="Aptos" w:hAnsi="Aptos"/>
        </w:rPr>
      </w:pPr>
      <w:r w:rsidRPr="00EB6D3C">
        <w:rPr>
          <w:rFonts w:ascii="Aptos" w:hAnsi="Aptos"/>
        </w:rPr>
        <w:t>Assist the president in liaising with PMI if/when required.</w:t>
      </w:r>
    </w:p>
    <w:p w14:paraId="5EF97077" w14:textId="77777777" w:rsidR="00852F1E" w:rsidRPr="00EB6D3C" w:rsidRDefault="00852F1E" w:rsidP="00852F1E">
      <w:pPr>
        <w:numPr>
          <w:ilvl w:val="0"/>
          <w:numId w:val="10"/>
        </w:numPr>
        <w:ind w:left="360"/>
        <w:rPr>
          <w:rFonts w:ascii="Aptos" w:hAnsi="Aptos"/>
        </w:rPr>
      </w:pPr>
      <w:r w:rsidRPr="00EB6D3C">
        <w:rPr>
          <w:rFonts w:ascii="Aptos" w:hAnsi="Aptos"/>
        </w:rPr>
        <w:t>Assist the president in their duties including supporting the implementation of chapter’s strategic projects.</w:t>
      </w:r>
    </w:p>
    <w:p w14:paraId="6F664719" w14:textId="5FDFD1A7" w:rsidR="00852F1E" w:rsidRPr="00EB6D3C" w:rsidRDefault="00852F1E" w:rsidP="00852F1E">
      <w:pPr>
        <w:numPr>
          <w:ilvl w:val="0"/>
          <w:numId w:val="10"/>
        </w:numPr>
        <w:ind w:left="360"/>
        <w:rPr>
          <w:rFonts w:ascii="Aptos" w:hAnsi="Aptos"/>
        </w:rPr>
      </w:pPr>
      <w:r w:rsidRPr="00EB6D3C">
        <w:rPr>
          <w:rFonts w:ascii="Aptos" w:hAnsi="Aptos"/>
        </w:rPr>
        <w:t>Assist in the implementation of the succession and transition plan for the whole board – including their transition to the president role if applicable.</w:t>
      </w:r>
    </w:p>
    <w:p w14:paraId="5207C77D" w14:textId="221DC921" w:rsidR="00037E08" w:rsidRPr="00EB6D3C" w:rsidRDefault="00431C00" w:rsidP="00E40E2C">
      <w:pPr>
        <w:pStyle w:val="Heading2"/>
        <w:rPr>
          <w:rFonts w:ascii="Aptos" w:hAnsi="Aptos"/>
        </w:rPr>
      </w:pPr>
      <w:r w:rsidRPr="00EB6D3C">
        <w:rPr>
          <w:rFonts w:ascii="Aptos" w:hAnsi="Aptos"/>
        </w:rPr>
        <w:t>Management and administration</w:t>
      </w:r>
    </w:p>
    <w:p w14:paraId="49918A33" w14:textId="77777777" w:rsidR="00852F1E" w:rsidRPr="00EB6D3C" w:rsidRDefault="00852F1E" w:rsidP="000F4388">
      <w:pPr>
        <w:numPr>
          <w:ilvl w:val="0"/>
          <w:numId w:val="11"/>
        </w:numPr>
        <w:ind w:left="360"/>
        <w:rPr>
          <w:rFonts w:ascii="Aptos" w:hAnsi="Aptos"/>
        </w:rPr>
      </w:pPr>
      <w:r w:rsidRPr="00EB6D3C">
        <w:rPr>
          <w:rFonts w:ascii="Aptos" w:hAnsi="Aptos"/>
        </w:rPr>
        <w:t>Develop and oversee the implementation of the operations plan and budget based the Chapter’s Annual Plan</w:t>
      </w:r>
    </w:p>
    <w:p w14:paraId="6F6FA7EE" w14:textId="03217CEF" w:rsidR="00852F1E" w:rsidRPr="00EB6D3C" w:rsidRDefault="00852F1E" w:rsidP="000F4388">
      <w:pPr>
        <w:numPr>
          <w:ilvl w:val="0"/>
          <w:numId w:val="11"/>
        </w:numPr>
        <w:ind w:left="360"/>
        <w:rPr>
          <w:rFonts w:ascii="Aptos" w:hAnsi="Aptos"/>
        </w:rPr>
      </w:pPr>
      <w:r w:rsidRPr="00EB6D3C">
        <w:rPr>
          <w:rFonts w:ascii="Aptos" w:hAnsi="Aptos"/>
        </w:rPr>
        <w:t xml:space="preserve">Oversee the procurement of and contracting for all Chapter operation and technology needs in collaboration with the </w:t>
      </w:r>
      <w:r w:rsidR="002B3FBD" w:rsidRPr="00EB6D3C">
        <w:rPr>
          <w:rFonts w:ascii="Aptos" w:hAnsi="Aptos"/>
        </w:rPr>
        <w:t>Board.</w:t>
      </w:r>
    </w:p>
    <w:p w14:paraId="298A5AC3" w14:textId="3DA39E57" w:rsidR="00852F1E" w:rsidRPr="00EB6D3C" w:rsidRDefault="00852F1E" w:rsidP="000F4388">
      <w:pPr>
        <w:numPr>
          <w:ilvl w:val="0"/>
          <w:numId w:val="11"/>
        </w:numPr>
        <w:ind w:left="360"/>
        <w:rPr>
          <w:rFonts w:ascii="Aptos" w:hAnsi="Aptos"/>
        </w:rPr>
      </w:pPr>
      <w:r w:rsidRPr="00EB6D3C">
        <w:rPr>
          <w:rFonts w:ascii="Aptos" w:hAnsi="Aptos"/>
        </w:rPr>
        <w:t xml:space="preserve">Manage Chapter </w:t>
      </w:r>
      <w:r w:rsidR="002B3FBD" w:rsidRPr="00EB6D3C">
        <w:rPr>
          <w:rFonts w:ascii="Aptos" w:hAnsi="Aptos"/>
        </w:rPr>
        <w:t>technology.</w:t>
      </w:r>
    </w:p>
    <w:p w14:paraId="3BC8A3B6" w14:textId="2CA3B8A6" w:rsidR="00852F1E" w:rsidRPr="00EB6D3C" w:rsidRDefault="00852F1E" w:rsidP="000F4388">
      <w:pPr>
        <w:numPr>
          <w:ilvl w:val="0"/>
          <w:numId w:val="11"/>
        </w:numPr>
        <w:ind w:left="360"/>
        <w:rPr>
          <w:rFonts w:ascii="Aptos" w:hAnsi="Aptos"/>
        </w:rPr>
      </w:pPr>
      <w:r w:rsidRPr="00EB6D3C">
        <w:rPr>
          <w:rFonts w:ascii="Aptos" w:hAnsi="Aptos"/>
        </w:rPr>
        <w:t xml:space="preserve">Develop and implement technical </w:t>
      </w:r>
      <w:r w:rsidR="002B3FBD" w:rsidRPr="00EB6D3C">
        <w:rPr>
          <w:rFonts w:ascii="Aptos" w:hAnsi="Aptos"/>
        </w:rPr>
        <w:t>roadmap.</w:t>
      </w:r>
    </w:p>
    <w:p w14:paraId="1B3D51CA" w14:textId="1E2E3435" w:rsidR="00852F1E" w:rsidRPr="00EB6D3C" w:rsidRDefault="00852F1E" w:rsidP="000F4388">
      <w:pPr>
        <w:numPr>
          <w:ilvl w:val="0"/>
          <w:numId w:val="11"/>
        </w:numPr>
        <w:ind w:left="360"/>
        <w:rPr>
          <w:rFonts w:ascii="Aptos" w:hAnsi="Aptos"/>
        </w:rPr>
      </w:pPr>
      <w:r w:rsidRPr="00EB6D3C">
        <w:rPr>
          <w:rFonts w:ascii="Aptos" w:hAnsi="Aptos"/>
        </w:rPr>
        <w:t xml:space="preserve">Oversee inventory, subscriptions/licenses, compliance, data integrity, security, risk management and data analytics/reports for </w:t>
      </w:r>
      <w:r w:rsidR="002B3FBD" w:rsidRPr="00EB6D3C">
        <w:rPr>
          <w:rFonts w:ascii="Aptos" w:hAnsi="Aptos"/>
        </w:rPr>
        <w:t>BOD.</w:t>
      </w:r>
    </w:p>
    <w:p w14:paraId="1A776F9A" w14:textId="0DDD4E5A" w:rsidR="00852F1E" w:rsidRPr="00EB6D3C" w:rsidRDefault="00852F1E" w:rsidP="000F4388">
      <w:pPr>
        <w:numPr>
          <w:ilvl w:val="0"/>
          <w:numId w:val="11"/>
        </w:numPr>
        <w:ind w:left="360"/>
        <w:rPr>
          <w:rFonts w:ascii="Aptos" w:hAnsi="Aptos"/>
        </w:rPr>
      </w:pPr>
      <w:r w:rsidRPr="00EB6D3C">
        <w:rPr>
          <w:rFonts w:ascii="Aptos" w:hAnsi="Aptos"/>
        </w:rPr>
        <w:t xml:space="preserve">Oversee activities of committees that fall under the Vice President </w:t>
      </w:r>
      <w:r w:rsidR="002B3FBD" w:rsidRPr="00EB6D3C">
        <w:rPr>
          <w:rFonts w:ascii="Aptos" w:hAnsi="Aptos"/>
        </w:rPr>
        <w:t>of Operations</w:t>
      </w:r>
      <w:r w:rsidRPr="00EB6D3C">
        <w:rPr>
          <w:rFonts w:ascii="Aptos" w:hAnsi="Aptos"/>
        </w:rPr>
        <w:t xml:space="preserve"> ensuring proper onboarding and orientation of all members.</w:t>
      </w:r>
    </w:p>
    <w:p w14:paraId="730129C7" w14:textId="02AC674D" w:rsidR="00852F1E" w:rsidRPr="00EB6D3C" w:rsidRDefault="00852F1E" w:rsidP="000F4388">
      <w:pPr>
        <w:numPr>
          <w:ilvl w:val="0"/>
          <w:numId w:val="11"/>
        </w:numPr>
        <w:ind w:left="360"/>
        <w:rPr>
          <w:rFonts w:ascii="Aptos" w:hAnsi="Aptos"/>
        </w:rPr>
      </w:pPr>
      <w:r w:rsidRPr="00EB6D3C">
        <w:rPr>
          <w:rFonts w:ascii="Aptos" w:hAnsi="Aptos"/>
        </w:rPr>
        <w:t xml:space="preserve">Develop a succession and transition plan for committee </w:t>
      </w:r>
      <w:r w:rsidR="002B3FBD" w:rsidRPr="00EB6D3C">
        <w:rPr>
          <w:rFonts w:ascii="Aptos" w:hAnsi="Aptos"/>
        </w:rPr>
        <w:t>members.</w:t>
      </w:r>
    </w:p>
    <w:p w14:paraId="7B6D04CE" w14:textId="02EAC02C" w:rsidR="00D12B6E" w:rsidRPr="00EB6D3C" w:rsidRDefault="00D12B6E" w:rsidP="00D12B6E">
      <w:pPr>
        <w:pStyle w:val="Heading2"/>
        <w:rPr>
          <w:rFonts w:ascii="Aptos" w:hAnsi="Aptos"/>
        </w:rPr>
      </w:pPr>
      <w:r w:rsidRPr="00EB6D3C">
        <w:rPr>
          <w:rFonts w:ascii="Aptos" w:hAnsi="Aptos"/>
        </w:rPr>
        <w:t>Leadership and Volunteers</w:t>
      </w:r>
    </w:p>
    <w:p w14:paraId="6226A2AD" w14:textId="58226F7E" w:rsidR="00D12B6E" w:rsidRPr="00EB6D3C" w:rsidRDefault="00D12B6E" w:rsidP="00E40E2C">
      <w:pPr>
        <w:numPr>
          <w:ilvl w:val="0"/>
          <w:numId w:val="7"/>
        </w:numPr>
        <w:ind w:left="360"/>
        <w:rPr>
          <w:rFonts w:ascii="Aptos" w:hAnsi="Aptos" w:cs="Calibri"/>
        </w:rPr>
      </w:pPr>
      <w:r w:rsidRPr="00EB6D3C">
        <w:rPr>
          <w:rFonts w:ascii="Aptos" w:hAnsi="Aptos" w:cs="Calibri"/>
        </w:rPr>
        <w:t>Demonstrate leadership within the chapter and to the community.</w:t>
      </w:r>
    </w:p>
    <w:p w14:paraId="7FFE441B" w14:textId="7365C1F9" w:rsidR="00D12B6E" w:rsidRPr="00EB6D3C" w:rsidRDefault="00D12B6E" w:rsidP="00E40E2C">
      <w:pPr>
        <w:numPr>
          <w:ilvl w:val="0"/>
          <w:numId w:val="7"/>
        </w:numPr>
        <w:ind w:left="360"/>
        <w:rPr>
          <w:rFonts w:ascii="Aptos" w:hAnsi="Aptos" w:cs="Calibri"/>
        </w:rPr>
      </w:pPr>
      <w:r w:rsidRPr="00EB6D3C">
        <w:rPr>
          <w:rFonts w:ascii="Aptos" w:hAnsi="Aptos" w:cs="Calibri"/>
        </w:rPr>
        <w:t>Ensure that volunteers are recognized for their achievements.</w:t>
      </w:r>
    </w:p>
    <w:p w14:paraId="0087477B" w14:textId="47A1D171" w:rsidR="00037E08" w:rsidRPr="00EB6D3C" w:rsidRDefault="00852F1E" w:rsidP="00E40E2C">
      <w:pPr>
        <w:pStyle w:val="Heading1"/>
        <w:rPr>
          <w:rFonts w:ascii="Aptos" w:hAnsi="Aptos"/>
        </w:rPr>
      </w:pPr>
      <w:r w:rsidRPr="00EB6D3C">
        <w:rPr>
          <w:rFonts w:ascii="Aptos" w:hAnsi="Aptos"/>
        </w:rPr>
        <w:br w:type="column"/>
      </w:r>
      <w:r w:rsidR="00D12B6E" w:rsidRPr="00EB6D3C">
        <w:rPr>
          <w:rFonts w:ascii="Aptos" w:hAnsi="Aptos"/>
        </w:rPr>
        <w:t>Business Acumen Skills:</w:t>
      </w:r>
    </w:p>
    <w:p w14:paraId="5F5F76DF" w14:textId="77777777" w:rsidR="00852F1E" w:rsidRPr="00EB6D3C" w:rsidRDefault="00852F1E" w:rsidP="00852F1E">
      <w:pPr>
        <w:numPr>
          <w:ilvl w:val="0"/>
          <w:numId w:val="12"/>
        </w:numPr>
        <w:ind w:left="360"/>
        <w:rPr>
          <w:rFonts w:ascii="Aptos" w:hAnsi="Aptos" w:cs="Calibri"/>
        </w:rPr>
      </w:pPr>
      <w:r w:rsidRPr="00EB6D3C">
        <w:rPr>
          <w:rFonts w:ascii="Aptos" w:hAnsi="Aptos" w:cs="Calibri"/>
        </w:rPr>
        <w:t>Budget management</w:t>
      </w:r>
    </w:p>
    <w:p w14:paraId="6C6043D1" w14:textId="77777777" w:rsidR="00852F1E" w:rsidRPr="00EB6D3C" w:rsidRDefault="00852F1E" w:rsidP="00852F1E">
      <w:pPr>
        <w:numPr>
          <w:ilvl w:val="0"/>
          <w:numId w:val="12"/>
        </w:numPr>
        <w:ind w:left="360"/>
        <w:rPr>
          <w:rFonts w:ascii="Aptos" w:hAnsi="Aptos" w:cs="Calibri"/>
        </w:rPr>
      </w:pPr>
      <w:r w:rsidRPr="00EB6D3C">
        <w:rPr>
          <w:rFonts w:ascii="Aptos" w:hAnsi="Aptos" w:cs="Calibri"/>
        </w:rPr>
        <w:t>Annual planning management</w:t>
      </w:r>
    </w:p>
    <w:p w14:paraId="44169DF7" w14:textId="77777777" w:rsidR="00852F1E" w:rsidRPr="00EB6D3C" w:rsidRDefault="00852F1E" w:rsidP="00852F1E">
      <w:pPr>
        <w:numPr>
          <w:ilvl w:val="0"/>
          <w:numId w:val="12"/>
        </w:numPr>
        <w:ind w:left="360"/>
        <w:rPr>
          <w:rFonts w:ascii="Aptos" w:hAnsi="Aptos" w:cs="Calibri"/>
        </w:rPr>
      </w:pPr>
      <w:r w:rsidRPr="00EB6D3C">
        <w:rPr>
          <w:rFonts w:ascii="Aptos" w:hAnsi="Aptos" w:cs="Calibri"/>
        </w:rPr>
        <w:t>Financial planning</w:t>
      </w:r>
    </w:p>
    <w:p w14:paraId="32B6DC15" w14:textId="77777777" w:rsidR="00852F1E" w:rsidRPr="00EB6D3C" w:rsidRDefault="00852F1E" w:rsidP="00852F1E">
      <w:pPr>
        <w:numPr>
          <w:ilvl w:val="0"/>
          <w:numId w:val="12"/>
        </w:numPr>
        <w:ind w:left="360"/>
        <w:rPr>
          <w:rFonts w:ascii="Aptos" w:hAnsi="Aptos" w:cs="Calibri"/>
        </w:rPr>
      </w:pPr>
      <w:r w:rsidRPr="00EB6D3C">
        <w:rPr>
          <w:rFonts w:ascii="Aptos" w:hAnsi="Aptos" w:cs="Calibri"/>
        </w:rPr>
        <w:t>PMI knowledge and experience</w:t>
      </w:r>
    </w:p>
    <w:p w14:paraId="2C25D2D1" w14:textId="77777777" w:rsidR="00852F1E" w:rsidRPr="00EB6D3C" w:rsidRDefault="00852F1E" w:rsidP="00852F1E">
      <w:pPr>
        <w:numPr>
          <w:ilvl w:val="0"/>
          <w:numId w:val="12"/>
        </w:numPr>
        <w:ind w:left="360"/>
        <w:rPr>
          <w:rFonts w:ascii="Aptos" w:hAnsi="Aptos" w:cs="Calibri"/>
        </w:rPr>
      </w:pPr>
      <w:r w:rsidRPr="00EB6D3C">
        <w:rPr>
          <w:rFonts w:ascii="Aptos" w:hAnsi="Aptos" w:cs="Calibri"/>
        </w:rPr>
        <w:t>Resource Management, such as volunteer, finance and other chapter resources</w:t>
      </w:r>
    </w:p>
    <w:p w14:paraId="54CEA93A" w14:textId="0475F536" w:rsidR="00037E08" w:rsidRPr="00EB6D3C" w:rsidRDefault="00037E08" w:rsidP="00037E08">
      <w:pPr>
        <w:rPr>
          <w:rFonts w:ascii="Aptos" w:hAnsi="Aptos" w:cs="Calibri"/>
          <w:b/>
        </w:rPr>
      </w:pPr>
      <w:r w:rsidRPr="00EB6D3C">
        <w:rPr>
          <w:rFonts w:ascii="Aptos" w:hAnsi="Aptos" w:cs="Calibri"/>
        </w:rPr>
        <w:br/>
      </w:r>
      <w:r w:rsidR="00D12B6E" w:rsidRPr="00EB6D3C">
        <w:rPr>
          <w:rFonts w:ascii="Aptos" w:hAnsi="Aptos" w:cs="Calibri"/>
          <w:b/>
        </w:rPr>
        <w:t>Power Skills:</w:t>
      </w:r>
    </w:p>
    <w:p w14:paraId="66977785" w14:textId="77777777" w:rsidR="00037E08" w:rsidRPr="00EB6D3C" w:rsidRDefault="00037E08" w:rsidP="00852F1E">
      <w:pPr>
        <w:pStyle w:val="ListParagraph"/>
        <w:widowControl/>
        <w:numPr>
          <w:ilvl w:val="0"/>
          <w:numId w:val="6"/>
        </w:numPr>
        <w:suppressAutoHyphens w:val="0"/>
        <w:ind w:left="360"/>
        <w:contextualSpacing/>
        <w:rPr>
          <w:rFonts w:ascii="Aptos" w:hAnsi="Aptos" w:cs="Calibri"/>
        </w:rPr>
      </w:pPr>
      <w:r w:rsidRPr="00EB6D3C">
        <w:rPr>
          <w:rFonts w:ascii="Aptos" w:hAnsi="Aptos" w:cs="Calibri"/>
        </w:rPr>
        <w:t xml:space="preserve">Coaching and Mentoring </w:t>
      </w:r>
    </w:p>
    <w:p w14:paraId="5BD10BB2" w14:textId="77777777" w:rsidR="00037E08" w:rsidRPr="00EB6D3C" w:rsidRDefault="00037E08" w:rsidP="00852F1E">
      <w:pPr>
        <w:pStyle w:val="ListParagraph"/>
        <w:widowControl/>
        <w:numPr>
          <w:ilvl w:val="0"/>
          <w:numId w:val="6"/>
        </w:numPr>
        <w:suppressAutoHyphens w:val="0"/>
        <w:ind w:left="360"/>
        <w:contextualSpacing/>
        <w:rPr>
          <w:rFonts w:ascii="Aptos" w:hAnsi="Aptos" w:cs="Calibri"/>
        </w:rPr>
      </w:pPr>
      <w:r w:rsidRPr="00EB6D3C">
        <w:rPr>
          <w:rFonts w:ascii="Aptos" w:hAnsi="Aptos" w:cs="Calibri"/>
        </w:rPr>
        <w:t>Conflict Resolution Skills</w:t>
      </w:r>
    </w:p>
    <w:p w14:paraId="7273BFDB" w14:textId="77777777" w:rsidR="00E45D08" w:rsidRPr="00EB6D3C" w:rsidRDefault="00E45D08" w:rsidP="00852F1E">
      <w:pPr>
        <w:pStyle w:val="ListParagraph"/>
        <w:widowControl/>
        <w:numPr>
          <w:ilvl w:val="0"/>
          <w:numId w:val="6"/>
        </w:numPr>
        <w:suppressAutoHyphens w:val="0"/>
        <w:ind w:left="360"/>
        <w:contextualSpacing/>
        <w:rPr>
          <w:rFonts w:ascii="Aptos" w:hAnsi="Aptos" w:cs="Calibri"/>
        </w:rPr>
      </w:pPr>
      <w:r w:rsidRPr="00EB6D3C">
        <w:rPr>
          <w:rFonts w:ascii="Aptos" w:hAnsi="Aptos" w:cs="Calibri"/>
        </w:rPr>
        <w:t>Process execution</w:t>
      </w:r>
    </w:p>
    <w:p w14:paraId="7DBA9875" w14:textId="0019A24B" w:rsidR="00037E08" w:rsidRPr="00EB6D3C" w:rsidRDefault="00037E08" w:rsidP="00852F1E">
      <w:pPr>
        <w:pStyle w:val="ListParagraph"/>
        <w:widowControl/>
        <w:numPr>
          <w:ilvl w:val="0"/>
          <w:numId w:val="6"/>
        </w:numPr>
        <w:suppressAutoHyphens w:val="0"/>
        <w:ind w:left="360"/>
        <w:contextualSpacing/>
        <w:rPr>
          <w:rFonts w:ascii="Aptos" w:hAnsi="Aptos" w:cs="Calibri"/>
        </w:rPr>
      </w:pPr>
      <w:r w:rsidRPr="00EB6D3C">
        <w:rPr>
          <w:rFonts w:ascii="Aptos" w:hAnsi="Aptos" w:cs="Calibri"/>
        </w:rPr>
        <w:t>Team Building Skills</w:t>
      </w:r>
    </w:p>
    <w:p w14:paraId="5DAD4292" w14:textId="77777777" w:rsidR="00037E08" w:rsidRPr="00EB6D3C" w:rsidRDefault="00037E08" w:rsidP="00037E08">
      <w:pPr>
        <w:rPr>
          <w:rFonts w:ascii="Aptos" w:hAnsi="Aptos" w:cs="Calibri"/>
          <w:b/>
        </w:rPr>
      </w:pPr>
    </w:p>
    <w:p w14:paraId="5ADFC25D" w14:textId="37CDBF63" w:rsidR="00037E08" w:rsidRPr="00EB6D3C" w:rsidRDefault="00E45D08" w:rsidP="00037E08">
      <w:pPr>
        <w:rPr>
          <w:rFonts w:ascii="Aptos" w:hAnsi="Aptos" w:cs="Calibri"/>
          <w:b/>
        </w:rPr>
      </w:pPr>
      <w:r w:rsidRPr="00EB6D3C">
        <w:rPr>
          <w:rFonts w:ascii="Aptos" w:hAnsi="Aptos" w:cs="Calibri"/>
          <w:b/>
        </w:rPr>
        <w:t>Minimum</w:t>
      </w:r>
      <w:r w:rsidR="00037E08" w:rsidRPr="00EB6D3C">
        <w:rPr>
          <w:rFonts w:ascii="Aptos" w:hAnsi="Aptos" w:cs="Calibri"/>
          <w:b/>
        </w:rPr>
        <w:t xml:space="preserve"> Hours per Month: </w:t>
      </w:r>
      <w:r w:rsidRPr="00EB6D3C">
        <w:rPr>
          <w:rFonts w:ascii="Aptos" w:hAnsi="Aptos" w:cs="Calibri"/>
          <w:b/>
        </w:rPr>
        <w:t>12</w:t>
      </w:r>
    </w:p>
    <w:p w14:paraId="4F288E24" w14:textId="047E1029" w:rsidR="00356264" w:rsidRPr="00EB6D3C" w:rsidRDefault="007D65CA" w:rsidP="00E5213D">
      <w:pPr>
        <w:rPr>
          <w:rFonts w:ascii="Aptos" w:hAnsi="Aptos" w:cs="Calibri"/>
          <w:b/>
          <w:bCs/>
        </w:rPr>
      </w:pPr>
      <w:r w:rsidRPr="00EB6D3C">
        <w:rPr>
          <w:rFonts w:ascii="Aptos" w:hAnsi="Aptos" w:cs="Calibri"/>
          <w:b/>
          <w:bCs/>
        </w:rPr>
        <w:t xml:space="preserve">Average Hours per Month: </w:t>
      </w:r>
    </w:p>
    <w:sectPr w:rsidR="00356264" w:rsidRPr="00EB6D3C" w:rsidSect="007D65CA">
      <w:type w:val="continuous"/>
      <w:pgSz w:w="12240" w:h="15840"/>
      <w:pgMar w:top="1279" w:right="720" w:bottom="630" w:left="720" w:header="720" w:footer="315" w:gutter="0"/>
      <w:cols w:num="2"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CFFE" w14:textId="77777777" w:rsidR="003434B1" w:rsidRDefault="003434B1">
      <w:r>
        <w:separator/>
      </w:r>
    </w:p>
  </w:endnote>
  <w:endnote w:type="continuationSeparator" w:id="0">
    <w:p w14:paraId="62320D4A" w14:textId="77777777" w:rsidR="003434B1" w:rsidRDefault="0034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0CC3" w14:textId="77777777" w:rsidR="00F35893" w:rsidRDefault="00F35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BDBB" w14:textId="6D81FF1A" w:rsidR="00E45D08" w:rsidRDefault="00E45D08" w:rsidP="00E45D08">
    <w:pPr>
      <w:pStyle w:val="Footer"/>
      <w:pBdr>
        <w:top w:val="single" w:sz="4" w:space="1" w:color="auto"/>
      </w:pBdr>
    </w:pPr>
    <w:fldSimple w:instr=" FILENAME  \* Caps  \* MERGEFORMAT ">
      <w:r>
        <w:rPr>
          <w:noProof/>
        </w:rPr>
        <w:t>1.0 President-Draft</w:t>
      </w:r>
    </w:fldSimple>
    <w:r>
      <w:tab/>
      <w:t xml:space="preserve">Updated: </w:t>
    </w:r>
    <w:r>
      <w:fldChar w:fldCharType="begin"/>
    </w:r>
    <w:r>
      <w:instrText xml:space="preserve"> SAVEDATE  \@ "MMMM d, yyyy"  \* MERGEFORMAT </w:instrText>
    </w:r>
    <w:r>
      <w:fldChar w:fldCharType="separate"/>
    </w:r>
    <w:r w:rsidR="00E7255A">
      <w:rPr>
        <w:noProof/>
      </w:rPr>
      <w:t>October 11, 2024</w:t>
    </w:r>
    <w:r>
      <w:fldChar w:fldCharType="end"/>
    </w:r>
    <w:r>
      <w:tab/>
    </w:r>
    <w:r>
      <w:fldChar w:fldCharType="begin"/>
    </w:r>
    <w:r>
      <w:instrText xml:space="preserve"> PAGE   \* MERGEFORMAT </w:instrText>
    </w:r>
    <w:r>
      <w:fldChar w:fldCharType="separate"/>
    </w:r>
    <w:r>
      <w:t>1</w:t>
    </w:r>
    <w:r>
      <w:fldChar w:fldCharType="end"/>
    </w:r>
  </w:p>
  <w:p w14:paraId="05D23277" w14:textId="4CE5C044" w:rsidR="00AC47E2" w:rsidRPr="00E45D08" w:rsidRDefault="00AC47E2" w:rsidP="00E45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DC15" w14:textId="73EA16E0" w:rsidR="00E45D08" w:rsidRPr="00EB6D3C" w:rsidRDefault="00852F1E" w:rsidP="00E45D08">
    <w:pPr>
      <w:pStyle w:val="Footer"/>
      <w:pBdr>
        <w:top w:val="single" w:sz="4" w:space="1" w:color="auto"/>
      </w:pBdr>
      <w:rPr>
        <w:rFonts w:ascii="Aptos" w:hAnsi="Aptos"/>
      </w:rPr>
    </w:pPr>
    <w:r w:rsidRPr="00EB6D3C">
      <w:rPr>
        <w:rFonts w:ascii="Aptos" w:hAnsi="Aptos"/>
      </w:rPr>
      <w:fldChar w:fldCharType="begin"/>
    </w:r>
    <w:r w:rsidRPr="00EB6D3C">
      <w:rPr>
        <w:rFonts w:ascii="Aptos" w:hAnsi="Aptos"/>
      </w:rPr>
      <w:instrText xml:space="preserve"> FILENAME  \* Caps  \* MERGEFORMAT </w:instrText>
    </w:r>
    <w:r w:rsidRPr="00EB6D3C">
      <w:rPr>
        <w:rFonts w:ascii="Aptos" w:hAnsi="Aptos"/>
      </w:rPr>
      <w:fldChar w:fldCharType="separate"/>
    </w:r>
    <w:r w:rsidR="00F35893">
      <w:rPr>
        <w:rFonts w:ascii="Aptos" w:hAnsi="Aptos"/>
        <w:noProof/>
      </w:rPr>
      <w:t>2.0 Executive Vp</w:t>
    </w:r>
    <w:r w:rsidRPr="00EB6D3C">
      <w:rPr>
        <w:rFonts w:ascii="Aptos" w:hAnsi="Aptos"/>
        <w:noProof/>
      </w:rPr>
      <w:fldChar w:fldCharType="end"/>
    </w:r>
    <w:r w:rsidR="00E45D08" w:rsidRPr="00EB6D3C">
      <w:rPr>
        <w:rFonts w:ascii="Aptos" w:hAnsi="Aptos"/>
      </w:rPr>
      <w:tab/>
      <w:t xml:space="preserve">Updated: </w:t>
    </w:r>
    <w:r w:rsidR="00E45D08" w:rsidRPr="00EB6D3C">
      <w:rPr>
        <w:rFonts w:ascii="Aptos" w:hAnsi="Aptos"/>
      </w:rPr>
      <w:fldChar w:fldCharType="begin"/>
    </w:r>
    <w:r w:rsidR="00E45D08" w:rsidRPr="00EB6D3C">
      <w:rPr>
        <w:rFonts w:ascii="Aptos" w:hAnsi="Aptos"/>
      </w:rPr>
      <w:instrText xml:space="preserve"> SAVEDATE  \@ "MMMM d, yyyy"  \* MERGEFORMAT </w:instrText>
    </w:r>
    <w:r w:rsidR="00E45D08" w:rsidRPr="00EB6D3C">
      <w:rPr>
        <w:rFonts w:ascii="Aptos" w:hAnsi="Aptos"/>
      </w:rPr>
      <w:fldChar w:fldCharType="separate"/>
    </w:r>
    <w:r w:rsidR="00F35893">
      <w:rPr>
        <w:rFonts w:ascii="Aptos" w:hAnsi="Aptos"/>
        <w:noProof/>
      </w:rPr>
      <w:t>January 12, 2025</w:t>
    </w:r>
    <w:r w:rsidR="00E45D08" w:rsidRPr="00EB6D3C">
      <w:rPr>
        <w:rFonts w:ascii="Aptos" w:hAnsi="Aptos"/>
      </w:rPr>
      <w:fldChar w:fldCharType="end"/>
    </w:r>
    <w:r w:rsidR="00E45D08" w:rsidRPr="00EB6D3C">
      <w:rPr>
        <w:rFonts w:ascii="Aptos" w:hAnsi="Aptos"/>
      </w:rPr>
      <w:tab/>
    </w:r>
    <w:r w:rsidR="00E45D08" w:rsidRPr="00EB6D3C">
      <w:rPr>
        <w:rFonts w:ascii="Aptos" w:hAnsi="Aptos"/>
      </w:rPr>
      <w:fldChar w:fldCharType="begin"/>
    </w:r>
    <w:r w:rsidR="00E45D08" w:rsidRPr="00EB6D3C">
      <w:rPr>
        <w:rFonts w:ascii="Aptos" w:hAnsi="Aptos"/>
      </w:rPr>
      <w:instrText xml:space="preserve"> PAGE   \* MERGEFORMAT </w:instrText>
    </w:r>
    <w:r w:rsidR="00E45D08" w:rsidRPr="00EB6D3C">
      <w:rPr>
        <w:rFonts w:ascii="Aptos" w:hAnsi="Aptos"/>
      </w:rPr>
      <w:fldChar w:fldCharType="separate"/>
    </w:r>
    <w:r w:rsidR="00E45D08" w:rsidRPr="00EB6D3C">
      <w:rPr>
        <w:rFonts w:ascii="Aptos" w:hAnsi="Aptos"/>
        <w:noProof/>
      </w:rPr>
      <w:t>2</w:t>
    </w:r>
    <w:r w:rsidR="00E45D08" w:rsidRPr="00EB6D3C">
      <w:rPr>
        <w:rFonts w:ascii="Aptos" w:hAnsi="Apto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B197" w14:textId="77777777" w:rsidR="003434B1" w:rsidRDefault="003434B1">
      <w:r>
        <w:separator/>
      </w:r>
    </w:p>
  </w:footnote>
  <w:footnote w:type="continuationSeparator" w:id="0">
    <w:p w14:paraId="2148C948" w14:textId="77777777" w:rsidR="003434B1" w:rsidRDefault="00343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BD7A" w14:textId="77777777" w:rsidR="00F35893" w:rsidRDefault="00F35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64C2" w14:textId="77777777" w:rsidR="00F35893" w:rsidRDefault="00F35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204B" w14:textId="432CB434" w:rsidR="00E40E2C" w:rsidRPr="00EB6D3C" w:rsidRDefault="00000000" w:rsidP="00E40E2C">
    <w:pPr>
      <w:pStyle w:val="Header"/>
      <w:tabs>
        <w:tab w:val="clear" w:pos="5400"/>
        <w:tab w:val="clear" w:pos="10800"/>
        <w:tab w:val="left" w:pos="3600"/>
      </w:tabs>
      <w:ind w:firstLine="2880"/>
      <w:rPr>
        <w:rFonts w:ascii="Aptos" w:hAnsi="Aptos" w:cs="Calibri"/>
        <w:b/>
        <w:bCs/>
        <w:sz w:val="40"/>
        <w:szCs w:val="40"/>
      </w:rPr>
    </w:pPr>
    <w:r>
      <w:rPr>
        <w:rFonts w:ascii="Aptos" w:hAnsi="Aptos"/>
        <w:noProof/>
      </w:rPr>
      <w:pict w14:anchorId="7AEAF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104.7pt;height:36pt;z-index:-1;mso-position-horizontal:left;mso-position-horizontal-relative:text;mso-position-vertical:absolute;mso-position-vertical-relative:text" wrapcoords="-164 0 -164 21120 21600 21120 21600 0 -164 0" o:allowoverlap="f">
          <v:imagedata r:id="rId1" o:title="pmi_new_hampshire_chapter_horizontal_logo_full_color_rgb_882px_w_72ppi"/>
          <w10:wrap type="tight"/>
        </v:shape>
      </w:pict>
    </w:r>
    <w:r w:rsidR="007612A5" w:rsidRPr="00EB6D3C">
      <w:rPr>
        <w:rFonts w:ascii="Aptos" w:hAnsi="Aptos" w:cs="Calibri"/>
        <w:b/>
        <w:bCs/>
        <w:sz w:val="40"/>
        <w:szCs w:val="40"/>
      </w:rPr>
      <w:t>E</w:t>
    </w:r>
    <w:r w:rsidR="00F77811" w:rsidRPr="00EB6D3C">
      <w:rPr>
        <w:rFonts w:ascii="Aptos" w:hAnsi="Aptos" w:cs="Calibri"/>
        <w:b/>
        <w:bCs/>
        <w:sz w:val="40"/>
        <w:szCs w:val="40"/>
      </w:rPr>
      <w:t xml:space="preserve">xecutive </w:t>
    </w:r>
    <w:r w:rsidR="00852F1E" w:rsidRPr="00EB6D3C">
      <w:rPr>
        <w:rFonts w:ascii="Aptos" w:hAnsi="Aptos" w:cs="Calibri"/>
        <w:b/>
        <w:bCs/>
        <w:sz w:val="40"/>
        <w:szCs w:val="40"/>
      </w:rPr>
      <w:t xml:space="preserve">Vice </w:t>
    </w:r>
    <w:r w:rsidR="00E40E2C" w:rsidRPr="00EB6D3C">
      <w:rPr>
        <w:rFonts w:ascii="Aptos" w:hAnsi="Aptos" w:cs="Calibri"/>
        <w:b/>
        <w:bCs/>
        <w:sz w:val="40"/>
        <w:szCs w:val="40"/>
      </w:rPr>
      <w:t>P</w:t>
    </w:r>
    <w:r w:rsidR="00E45D08" w:rsidRPr="00EB6D3C">
      <w:rPr>
        <w:rFonts w:ascii="Aptos" w:hAnsi="Aptos" w:cs="Calibri"/>
        <w:b/>
        <w:bCs/>
        <w:sz w:val="40"/>
        <w:szCs w:val="40"/>
      </w:rPr>
      <w:t>resident</w:t>
    </w:r>
  </w:p>
  <w:p w14:paraId="2BA53EE9" w14:textId="77777777" w:rsidR="00E40E2C" w:rsidRDefault="00E40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bullet"/>
      <w:lvlText w:val=""/>
      <w:lvlJc w:val="left"/>
      <w:pPr>
        <w:tabs>
          <w:tab w:val="num" w:pos="0"/>
        </w:tabs>
        <w:ind w:left="720" w:hanging="360"/>
      </w:pPr>
      <w:rPr>
        <w:rFonts w:ascii="Wingdings" w:hAnsi="Wingdings" w:cs="Wingdings"/>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0"/>
        <w:szCs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0"/>
        <w:szCs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0"/>
        <w:szCs w:val="20"/>
      </w:rPr>
    </w:lvl>
  </w:abstractNum>
  <w:abstractNum w:abstractNumId="1" w15:restartNumberingAfterBreak="0">
    <w:nsid w:val="00000002"/>
    <w:multiLevelType w:val="multilevel"/>
    <w:tmpl w:val="00000002"/>
    <w:name w:val="WW8Num1"/>
    <w:lvl w:ilvl="0">
      <w:start w:val="1"/>
      <w:numFmt w:val="bullet"/>
      <w:lvlText w:val=""/>
      <w:lvlJc w:val="left"/>
      <w:pPr>
        <w:tabs>
          <w:tab w:val="num" w:pos="0"/>
        </w:tabs>
        <w:ind w:left="720" w:hanging="360"/>
      </w:pPr>
      <w:rPr>
        <w:rFonts w:ascii="Wingdings" w:hAnsi="Wingdings" w:cs="Wingdings"/>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0"/>
        <w:szCs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0"/>
        <w:szCs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0"/>
        <w:szCs w:val="20"/>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A628D4"/>
    <w:multiLevelType w:val="hybridMultilevel"/>
    <w:tmpl w:val="2168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D5F21"/>
    <w:multiLevelType w:val="hybridMultilevel"/>
    <w:tmpl w:val="81BE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D70C9"/>
    <w:multiLevelType w:val="hybridMultilevel"/>
    <w:tmpl w:val="3C58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711928"/>
    <w:multiLevelType w:val="hybridMultilevel"/>
    <w:tmpl w:val="ADE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805BE"/>
    <w:multiLevelType w:val="hybridMultilevel"/>
    <w:tmpl w:val="8A0462BC"/>
    <w:lvl w:ilvl="0" w:tplc="7C46EAF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93EA1"/>
    <w:multiLevelType w:val="hybridMultilevel"/>
    <w:tmpl w:val="E3AC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A2BD5"/>
    <w:multiLevelType w:val="hybridMultilevel"/>
    <w:tmpl w:val="916E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52D31"/>
    <w:multiLevelType w:val="hybridMultilevel"/>
    <w:tmpl w:val="ECCE1D5C"/>
    <w:lvl w:ilvl="0" w:tplc="7C46EAF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37675035">
    <w:abstractNumId w:val="0"/>
  </w:num>
  <w:num w:numId="2" w16cid:durableId="1973947263">
    <w:abstractNumId w:val="1"/>
  </w:num>
  <w:num w:numId="3" w16cid:durableId="1667782435">
    <w:abstractNumId w:val="2"/>
  </w:num>
  <w:num w:numId="4" w16cid:durableId="273824874">
    <w:abstractNumId w:val="7"/>
  </w:num>
  <w:num w:numId="5" w16cid:durableId="2097745621">
    <w:abstractNumId w:val="10"/>
  </w:num>
  <w:num w:numId="6" w16cid:durableId="1756635065">
    <w:abstractNumId w:val="7"/>
  </w:num>
  <w:num w:numId="7" w16cid:durableId="2051953501">
    <w:abstractNumId w:val="6"/>
  </w:num>
  <w:num w:numId="8" w16cid:durableId="1432504018">
    <w:abstractNumId w:val="5"/>
  </w:num>
  <w:num w:numId="9" w16cid:durableId="522283919">
    <w:abstractNumId w:val="3"/>
  </w:num>
  <w:num w:numId="10" w16cid:durableId="1859348809">
    <w:abstractNumId w:val="9"/>
  </w:num>
  <w:num w:numId="11" w16cid:durableId="1777366102">
    <w:abstractNumId w:val="8"/>
  </w:num>
  <w:num w:numId="12" w16cid:durableId="779033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F96"/>
    <w:rsid w:val="00015D2A"/>
    <w:rsid w:val="00032CA1"/>
    <w:rsid w:val="00037E08"/>
    <w:rsid w:val="00060424"/>
    <w:rsid w:val="000F4388"/>
    <w:rsid w:val="00132751"/>
    <w:rsid w:val="00170551"/>
    <w:rsid w:val="002319A8"/>
    <w:rsid w:val="00267565"/>
    <w:rsid w:val="002B3FBD"/>
    <w:rsid w:val="00315169"/>
    <w:rsid w:val="003434B1"/>
    <w:rsid w:val="0035238B"/>
    <w:rsid w:val="00356264"/>
    <w:rsid w:val="003C0769"/>
    <w:rsid w:val="00431C00"/>
    <w:rsid w:val="004F5A2F"/>
    <w:rsid w:val="00540639"/>
    <w:rsid w:val="00574BE6"/>
    <w:rsid w:val="00592C3B"/>
    <w:rsid w:val="006E2DCF"/>
    <w:rsid w:val="007040FA"/>
    <w:rsid w:val="00724EDF"/>
    <w:rsid w:val="007612A5"/>
    <w:rsid w:val="007D65CA"/>
    <w:rsid w:val="007F783C"/>
    <w:rsid w:val="008158CE"/>
    <w:rsid w:val="00827171"/>
    <w:rsid w:val="00852F1E"/>
    <w:rsid w:val="00A017E3"/>
    <w:rsid w:val="00A42F96"/>
    <w:rsid w:val="00A64535"/>
    <w:rsid w:val="00AC47E2"/>
    <w:rsid w:val="00AF2342"/>
    <w:rsid w:val="00B035E4"/>
    <w:rsid w:val="00BE1F51"/>
    <w:rsid w:val="00CA226E"/>
    <w:rsid w:val="00CA22D3"/>
    <w:rsid w:val="00D12B6E"/>
    <w:rsid w:val="00D619FC"/>
    <w:rsid w:val="00DE58BB"/>
    <w:rsid w:val="00E40E2C"/>
    <w:rsid w:val="00E45D08"/>
    <w:rsid w:val="00E5213D"/>
    <w:rsid w:val="00E7255A"/>
    <w:rsid w:val="00EB6D3C"/>
    <w:rsid w:val="00EC4652"/>
    <w:rsid w:val="00F35893"/>
    <w:rsid w:val="00F77811"/>
    <w:rsid w:val="00FA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0C8350E"/>
  <w15:chartTrackingRefBased/>
  <w15:docId w15:val="{D739B40A-35EB-4C09-98FF-0FF00D05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E2C"/>
    <w:pPr>
      <w:widowControl w:val="0"/>
      <w:suppressAutoHyphens/>
    </w:pPr>
    <w:rPr>
      <w:rFonts w:ascii="Calibri" w:eastAsia="Lucida Sans Unicode" w:hAnsi="Calibri" w:cs="Mangal"/>
      <w:kern w:val="1"/>
      <w:sz w:val="18"/>
      <w:szCs w:val="24"/>
      <w:lang w:eastAsia="hi-IN" w:bidi="hi-IN"/>
    </w:rPr>
  </w:style>
  <w:style w:type="paragraph" w:styleId="Heading1">
    <w:name w:val="heading 1"/>
    <w:basedOn w:val="Normal"/>
    <w:next w:val="Normal"/>
    <w:link w:val="Heading1Char"/>
    <w:uiPriority w:val="9"/>
    <w:qFormat/>
    <w:rsid w:val="00E40E2C"/>
    <w:pPr>
      <w:keepNext/>
      <w:spacing w:before="240"/>
      <w:outlineLvl w:val="0"/>
    </w:pPr>
    <w:rPr>
      <w:rFonts w:eastAsia="Times New Roman"/>
      <w:b/>
      <w:bCs/>
      <w:kern w:val="32"/>
      <w:sz w:val="20"/>
      <w:szCs w:val="29"/>
    </w:rPr>
  </w:style>
  <w:style w:type="paragraph" w:styleId="Heading2">
    <w:name w:val="heading 2"/>
    <w:basedOn w:val="Normal"/>
    <w:next w:val="Normal"/>
    <w:link w:val="Heading2Char"/>
    <w:uiPriority w:val="9"/>
    <w:unhideWhenUsed/>
    <w:qFormat/>
    <w:rsid w:val="00E40E2C"/>
    <w:pPr>
      <w:keepNext/>
      <w:spacing w:before="60" w:after="60"/>
      <w:outlineLvl w:val="1"/>
    </w:pPr>
    <w:rPr>
      <w:rFonts w:eastAsia="Times New Roman"/>
      <w:b/>
      <w:bCs/>
      <w:i/>
      <w:iCs/>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Wingdings"/>
      <w:sz w:val="20"/>
      <w:szCs w:val="20"/>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1z0">
    <w:name w:val="WW8Num1z0"/>
    <w:rPr>
      <w:rFonts w:ascii="Wingdings" w:hAnsi="Wingdings" w:cs="Wingdings"/>
      <w:color w:val="auto"/>
      <w:sz w:val="20"/>
      <w:szCs w:val="20"/>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uiPriority w:val="34"/>
    <w:qFormat/>
    <w:pPr>
      <w:ind w:left="720"/>
    </w:pPr>
  </w:style>
  <w:style w:type="paragraph" w:styleId="Header">
    <w:name w:val="header"/>
    <w:basedOn w:val="Normal"/>
    <w:pPr>
      <w:suppressLineNumbers/>
      <w:tabs>
        <w:tab w:val="center" w:pos="5400"/>
        <w:tab w:val="right" w:pos="10800"/>
      </w:tabs>
    </w:pPr>
  </w:style>
  <w:style w:type="paragraph" w:styleId="Footer">
    <w:name w:val="footer"/>
    <w:basedOn w:val="Normal"/>
    <w:pPr>
      <w:suppressLineNumbers/>
      <w:tabs>
        <w:tab w:val="center" w:pos="5400"/>
        <w:tab w:val="right" w:pos="10800"/>
      </w:tabs>
    </w:pPr>
  </w:style>
  <w:style w:type="character" w:customStyle="1" w:styleId="Heading1Char">
    <w:name w:val="Heading 1 Char"/>
    <w:link w:val="Heading1"/>
    <w:uiPriority w:val="9"/>
    <w:rsid w:val="00E40E2C"/>
    <w:rPr>
      <w:rFonts w:ascii="Calibri" w:eastAsia="Times New Roman" w:hAnsi="Calibri" w:cs="Mangal"/>
      <w:b/>
      <w:bCs/>
      <w:kern w:val="32"/>
      <w:szCs w:val="29"/>
      <w:lang w:eastAsia="hi-IN" w:bidi="hi-IN"/>
    </w:rPr>
  </w:style>
  <w:style w:type="character" w:customStyle="1" w:styleId="Heading2Char">
    <w:name w:val="Heading 2 Char"/>
    <w:link w:val="Heading2"/>
    <w:uiPriority w:val="9"/>
    <w:rsid w:val="00E40E2C"/>
    <w:rPr>
      <w:rFonts w:ascii="Calibri" w:eastAsia="Times New Roman" w:hAnsi="Calibri" w:cs="Mangal"/>
      <w:b/>
      <w:bCs/>
      <w:i/>
      <w:iCs/>
      <w:kern w:val="1"/>
      <w:sz w:val="18"/>
      <w:szCs w:val="25"/>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Date xmlns="f4ab04d7-f0b2-4dc2-a512-8d27f020ebb8" xsi:nil="true"/>
    <Expiration_x0020_Date0 xmlns="f4ab04d7-f0b2-4dc2-a512-8d27f020ebb8" xsi:nil="true"/>
    <TaxCatchAll xmlns="9fa40e9e-23b3-4143-a25b-2a3fc2326934" xsi:nil="true"/>
    <lcf76f155ced4ddcb4097134ff3c332f xmlns="f4ab04d7-f0b2-4dc2-a512-8d27f020ebb8">
      <Terms xmlns="http://schemas.microsoft.com/office/infopath/2007/PartnerControls"/>
    </lcf76f155ced4ddcb4097134ff3c332f>
    <Comments xmlns="f4ab04d7-f0b2-4dc2-a512-8d27f020ebb8" xsi:nil="true"/>
    <DocumentType xmlns="f4ab04d7-f0b2-4dc2-a512-8d27f020eb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7061228FA6E94E9B971DCA4A84D8CF" ma:contentTypeVersion="22" ma:contentTypeDescription="Create a new document." ma:contentTypeScope="" ma:versionID="f5a0f9fe99cbda85f8498f5dd7d02d81">
  <xsd:schema xmlns:xsd="http://www.w3.org/2001/XMLSchema" xmlns:xs="http://www.w3.org/2001/XMLSchema" xmlns:p="http://schemas.microsoft.com/office/2006/metadata/properties" xmlns:ns2="f4ab04d7-f0b2-4dc2-a512-8d27f020ebb8" xmlns:ns3="9fa40e9e-23b3-4143-a25b-2a3fc2326934" targetNamespace="http://schemas.microsoft.com/office/2006/metadata/properties" ma:root="true" ma:fieldsID="e5eae6dd3b0d56d793c7e9ddf8521348" ns2:_="" ns3:_="">
    <xsd:import namespace="f4ab04d7-f0b2-4dc2-a512-8d27f020ebb8"/>
    <xsd:import namespace="9fa40e9e-23b3-4143-a25b-2a3fc23269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Approval_x0020_Date" minOccurs="0"/>
                <xsd:element ref="ns2:Expiration_x0020_Date0" minOccurs="0"/>
                <xsd:element ref="ns2:lcf76f155ced4ddcb4097134ff3c332f" minOccurs="0"/>
                <xsd:element ref="ns3:TaxCatchAll" minOccurs="0"/>
                <xsd:element ref="ns2:Comments" minOccurs="0"/>
                <xsd:element ref="ns2:MediaServiceObjectDetectorVersions" minOccurs="0"/>
                <xsd:element ref="ns2:Document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b04d7-f0b2-4dc2-a512-8d27f020e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al_x0020_Date" ma:index="21" nillable="true" ma:displayName="Effective Date" ma:format="DateOnly" ma:internalName="Approval_x0020_Date">
      <xsd:simpleType>
        <xsd:restriction base="dms:DateTime"/>
      </xsd:simpleType>
    </xsd:element>
    <xsd:element name="Expiration_x0020_Date0" ma:index="22" nillable="true" ma:displayName="Expiration Date" ma:format="DateOnly" ma:internalName="Expiration_x0020_Date0">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71ee9de-597b-4bb5-bf54-37e316451c35" ma:termSetId="09814cd3-568e-fe90-9814-8d621ff8fb84" ma:anchorId="fba54fb3-c3e1-fe81-a776-ca4b69148c4d" ma:open="true" ma:isKeyword="false">
      <xsd:complexType>
        <xsd:sequence>
          <xsd:element ref="pc:Terms" minOccurs="0" maxOccurs="1"/>
        </xsd:sequence>
      </xsd:complexType>
    </xsd:element>
    <xsd:element name="Comments" ma:index="26" nillable="true" ma:displayName="Comments" ma:format="Dropdown" ma:internalName="Comment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DocumentType" ma:index="28" nillable="true" ma:displayName="Document Type" ma:description="Type of document (e.g. Charter, etc.)" ma:format="Dropdown" ma:internalName="DocumentType">
      <xsd:simpleType>
        <xsd:restriction base="dms:Choice">
          <xsd:enumeration value="Charter"/>
          <xsd:enumeration value="General"/>
          <xsd:enumeration value="Contract"/>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a40e9e-23b3-4143-a25b-2a3fc23269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8d09f92-aeac-4f67-8936-c7e86b76bb93}" ma:internalName="TaxCatchAll" ma:showField="CatchAllData" ma:web="9fa40e9e-23b3-4143-a25b-2a3fc2326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E6F2F-B10C-482B-A6E5-0608C883D792}">
  <ds:schemaRefs>
    <ds:schemaRef ds:uri="http://schemas.microsoft.com/office/2006/metadata/properties"/>
    <ds:schemaRef ds:uri="http://schemas.microsoft.com/office/infopath/2007/PartnerControls"/>
    <ds:schemaRef ds:uri="f4ab04d7-f0b2-4dc2-a512-8d27f020ebb8"/>
    <ds:schemaRef ds:uri="9fa40e9e-23b3-4143-a25b-2a3fc2326934"/>
  </ds:schemaRefs>
</ds:datastoreItem>
</file>

<file path=customXml/itemProps2.xml><?xml version="1.0" encoding="utf-8"?>
<ds:datastoreItem xmlns:ds="http://schemas.openxmlformats.org/officeDocument/2006/customXml" ds:itemID="{4AACC455-D260-4E3C-8CCD-660358F0F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b04d7-f0b2-4dc2-a512-8d27f020ebb8"/>
    <ds:schemaRef ds:uri="9fa40e9e-23b3-4143-a25b-2a3fc2326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3190C-2591-4B69-9D09-C37790FCF0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Bates</dc:creator>
  <cp:keywords/>
  <cp:lastModifiedBy>Daniel Hunt</cp:lastModifiedBy>
  <cp:revision>3</cp:revision>
  <cp:lastPrinted>1900-01-01T05:00:00Z</cp:lastPrinted>
  <dcterms:created xsi:type="dcterms:W3CDTF">2025-01-12T17:20:00Z</dcterms:created>
  <dcterms:modified xsi:type="dcterms:W3CDTF">2025-01-12T17:20:00Z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0x010100497061228FA6E94E9B971DCA4A84D8CF</vt:lpwstr>
  </property>
  <property fmtid="{D5CDD505-2E9C-101B-9397-08002B2CF9AE}" pid="3" name="MediaServiceImageTags">
    <vt:lpwstr/>
  </property>
</Properties>
</file>