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5F4E1F" w14:textId="77777777" w:rsidR="005A442D" w:rsidRDefault="005A442D" w:rsidP="00E40E2C">
      <w:pPr>
        <w:pStyle w:val="Heading1"/>
      </w:pPr>
    </w:p>
    <w:p w14:paraId="5F6DCB3D" w14:textId="0A58025D" w:rsidR="00431C00" w:rsidRPr="005A442D" w:rsidRDefault="00E45D08" w:rsidP="005A442D">
      <w:pPr>
        <w:pStyle w:val="Heading1"/>
        <w:spacing w:before="0"/>
        <w:rPr>
          <w:rFonts w:ascii="Aptos" w:hAnsi="Aptos"/>
        </w:rPr>
      </w:pPr>
      <w:r w:rsidRPr="005A442D">
        <w:rPr>
          <w:rFonts w:ascii="Aptos" w:hAnsi="Aptos"/>
        </w:rPr>
        <w:t xml:space="preserve">POSITION </w:t>
      </w:r>
      <w:r w:rsidR="00037E08" w:rsidRPr="005A442D">
        <w:rPr>
          <w:rFonts w:ascii="Aptos" w:hAnsi="Aptos"/>
        </w:rPr>
        <w:t xml:space="preserve">DESCRIPTION: </w:t>
      </w:r>
    </w:p>
    <w:p w14:paraId="301AF51A" w14:textId="256E6D57" w:rsidR="007D65CA" w:rsidRPr="005A442D" w:rsidRDefault="001B1D85" w:rsidP="00E40E2C">
      <w:pPr>
        <w:rPr>
          <w:rFonts w:ascii="Aptos" w:hAnsi="Aptos" w:cs="Calibri"/>
          <w:szCs w:val="18"/>
        </w:rPr>
        <w:sectPr w:rsidR="007D65CA" w:rsidRPr="005A442D" w:rsidSect="00E40E2C">
          <w:footerReference w:type="default" r:id="rId10"/>
          <w:headerReference w:type="first" r:id="rId11"/>
          <w:footerReference w:type="first" r:id="rId12"/>
          <w:pgSz w:w="12240" w:h="15840"/>
          <w:pgMar w:top="1279" w:right="720" w:bottom="630" w:left="720" w:header="720" w:footer="315" w:gutter="0"/>
          <w:cols w:space="720"/>
          <w:titlePg/>
          <w:docGrid w:linePitch="245"/>
        </w:sectPr>
      </w:pPr>
      <w:r w:rsidRPr="005A442D">
        <w:rPr>
          <w:rFonts w:ascii="Aptos" w:hAnsi="Aptos"/>
          <w:szCs w:val="18"/>
        </w:rPr>
        <w:t xml:space="preserve">Elected volunteer responsible for preparing, maintaining, recording, circulating all records, correspondence, minutes of meetings, addressing governance and policy issues, including ensuring the maintenance and enforcement of chapter policies and bylaws.   </w:t>
      </w:r>
      <w:r w:rsidRPr="005A442D">
        <w:rPr>
          <w:rFonts w:ascii="Aptos" w:hAnsi="Aptos" w:cs="Calibri"/>
          <w:i/>
          <w:iCs/>
          <w:szCs w:val="18"/>
        </w:rPr>
        <w:t>Required role by PMI and the State of New Hampshire.</w:t>
      </w:r>
    </w:p>
    <w:p w14:paraId="480DBC90" w14:textId="54CCF93B" w:rsidR="00037E08" w:rsidRPr="005A442D" w:rsidRDefault="00037E08" w:rsidP="00EB2B26">
      <w:pPr>
        <w:pStyle w:val="Heading1"/>
        <w:rPr>
          <w:rFonts w:ascii="Aptos" w:hAnsi="Aptos"/>
        </w:rPr>
      </w:pPr>
      <w:r w:rsidRPr="005A442D">
        <w:rPr>
          <w:rFonts w:ascii="Aptos" w:hAnsi="Aptos"/>
        </w:rPr>
        <w:t>RESPONSIBILITIES:</w:t>
      </w:r>
    </w:p>
    <w:p w14:paraId="01C880B4" w14:textId="77777777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>Ensure the policies are consistent and compliant with all applicable governmental jurisdiction and regulations (e.g., IRS, PMI Policy, State of New Hampshire)</w:t>
      </w:r>
    </w:p>
    <w:p w14:paraId="03FE2C0C" w14:textId="77777777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>Review and update bylaws and ensure alignment with PMI Chapter Charter</w:t>
      </w:r>
    </w:p>
    <w:p w14:paraId="48EC73BF" w14:textId="51AEDEC1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Ensure the chapter bylaws are upheld and </w:t>
      </w:r>
      <w:r w:rsidR="00CD5ADD" w:rsidRPr="005A442D">
        <w:rPr>
          <w:rFonts w:ascii="Aptos" w:hAnsi="Aptos"/>
        </w:rPr>
        <w:t>enforced.</w:t>
      </w:r>
    </w:p>
    <w:p w14:paraId="32213760" w14:textId="604FA7C2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Develop and maintain Chapter policies consistent with PMI and Chapter </w:t>
      </w:r>
      <w:r w:rsidR="00CD5ADD" w:rsidRPr="005A442D">
        <w:rPr>
          <w:rFonts w:ascii="Aptos" w:hAnsi="Aptos"/>
        </w:rPr>
        <w:t>requirements.</w:t>
      </w:r>
    </w:p>
    <w:p w14:paraId="3F5635FE" w14:textId="77777777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>Responsible implementing Chapter document requirements, retention, and archiving policies and procedures</w:t>
      </w:r>
    </w:p>
    <w:p w14:paraId="69621C20" w14:textId="0A928110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Responsible for maintaining the Chapter document repository, including providing training to ensure proper </w:t>
      </w:r>
      <w:r w:rsidR="00CD5ADD" w:rsidRPr="005A442D">
        <w:rPr>
          <w:rFonts w:ascii="Aptos" w:hAnsi="Aptos"/>
        </w:rPr>
        <w:t>storage.</w:t>
      </w:r>
    </w:p>
    <w:p w14:paraId="73DDE312" w14:textId="443C1BC6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Perform annual review of document repository to purge all expired/no-longer needed documents, based on document retention </w:t>
      </w:r>
      <w:r w:rsidR="00CD5ADD" w:rsidRPr="005A442D">
        <w:rPr>
          <w:rFonts w:ascii="Aptos" w:hAnsi="Aptos"/>
        </w:rPr>
        <w:t>period.</w:t>
      </w:r>
    </w:p>
    <w:p w14:paraId="225D1583" w14:textId="2DB82F7C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Ensure all printed materials (logo items, business cards, etc.), comply with PMI branding </w:t>
      </w:r>
      <w:r w:rsidR="00CD5ADD" w:rsidRPr="005A442D">
        <w:rPr>
          <w:rFonts w:ascii="Aptos" w:hAnsi="Aptos"/>
        </w:rPr>
        <w:t>guidelines.</w:t>
      </w:r>
    </w:p>
    <w:p w14:paraId="680F12B0" w14:textId="6DB8F8BD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Ensure and oversee position </w:t>
      </w:r>
      <w:r w:rsidR="00CD5ADD" w:rsidRPr="005A442D">
        <w:rPr>
          <w:rFonts w:ascii="Aptos" w:hAnsi="Aptos"/>
        </w:rPr>
        <w:t>descriptions.</w:t>
      </w:r>
    </w:p>
    <w:p w14:paraId="254CCA72" w14:textId="273E687C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Address any breaches that may be brought up against a member and/or the </w:t>
      </w:r>
      <w:r w:rsidR="00CD5ADD" w:rsidRPr="005A442D">
        <w:rPr>
          <w:rFonts w:ascii="Aptos" w:hAnsi="Aptos"/>
        </w:rPr>
        <w:t>chapter.</w:t>
      </w:r>
    </w:p>
    <w:p w14:paraId="0DFF4F75" w14:textId="6E29C6AA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Assist in resolving chapter </w:t>
      </w:r>
      <w:r w:rsidR="00CD5ADD" w:rsidRPr="005A442D">
        <w:rPr>
          <w:rFonts w:ascii="Aptos" w:hAnsi="Aptos"/>
        </w:rPr>
        <w:t>conflicts.</w:t>
      </w:r>
    </w:p>
    <w:p w14:paraId="1697FF64" w14:textId="77777777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>Provide ethics enforcement and guidance at the Board of Directors level, ensuring awareness of Ethics Review Process</w:t>
      </w:r>
    </w:p>
    <w:p w14:paraId="602D6888" w14:textId="359662BD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Coordinate, distribute, and archive Chapter </w:t>
      </w:r>
      <w:r w:rsidR="00CD5ADD" w:rsidRPr="005A442D">
        <w:rPr>
          <w:rFonts w:ascii="Aptos" w:hAnsi="Aptos"/>
        </w:rPr>
        <w:t>artifacts.</w:t>
      </w:r>
    </w:p>
    <w:p w14:paraId="49101501" w14:textId="7382A18F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Maintain metrics on Chapter Membership meeting attendance records and other business </w:t>
      </w:r>
      <w:r w:rsidR="00CD5ADD" w:rsidRPr="005A442D">
        <w:rPr>
          <w:rFonts w:ascii="Aptos" w:hAnsi="Aptos"/>
        </w:rPr>
        <w:t>metrics.</w:t>
      </w:r>
    </w:p>
    <w:p w14:paraId="09029AE9" w14:textId="2B7A7F74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Oversee general communication to all Chapter members, coordinating with board members on messaging and timing and in accordance with PMI brand and maintaining non-member </w:t>
      </w:r>
      <w:r w:rsidR="00CD5ADD" w:rsidRPr="005A442D">
        <w:rPr>
          <w:rFonts w:ascii="Aptos" w:hAnsi="Aptos"/>
        </w:rPr>
        <w:t>lists.</w:t>
      </w:r>
    </w:p>
    <w:p w14:paraId="43FDA46D" w14:textId="7FA3F72B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Address external requests for Chapter </w:t>
      </w:r>
      <w:r w:rsidR="00CD5ADD" w:rsidRPr="005A442D">
        <w:rPr>
          <w:rFonts w:ascii="Aptos" w:hAnsi="Aptos"/>
        </w:rPr>
        <w:t>information.</w:t>
      </w:r>
      <w:r w:rsidRPr="005A442D">
        <w:rPr>
          <w:rFonts w:ascii="Aptos" w:hAnsi="Aptos"/>
        </w:rPr>
        <w:t xml:space="preserve"> </w:t>
      </w:r>
    </w:p>
    <w:p w14:paraId="20937BE1" w14:textId="77777777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>Demonstrate leadership within the chapter and to the community.</w:t>
      </w:r>
    </w:p>
    <w:p w14:paraId="7499C3E2" w14:textId="68214987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 xml:space="preserve">Oversee activities of committees that fall under the VP of Administration, ensuring proper onboarding and orientation of all committee </w:t>
      </w:r>
      <w:r w:rsidR="00CD5ADD" w:rsidRPr="005A442D">
        <w:rPr>
          <w:rFonts w:ascii="Aptos" w:hAnsi="Aptos"/>
        </w:rPr>
        <w:t>members.</w:t>
      </w:r>
      <w:r w:rsidRPr="005A442D">
        <w:rPr>
          <w:rFonts w:ascii="Aptos" w:hAnsi="Aptos"/>
        </w:rPr>
        <w:t xml:space="preserve"> </w:t>
      </w:r>
    </w:p>
    <w:p w14:paraId="5D5C320C" w14:textId="77777777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>Ensure that volunteers are recognized for their achievements.</w:t>
      </w:r>
    </w:p>
    <w:p w14:paraId="2910F1BA" w14:textId="77777777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>Develop a succession and transition plan for committee members.</w:t>
      </w:r>
    </w:p>
    <w:p w14:paraId="49FCB095" w14:textId="4EF0A9BF" w:rsidR="001B1D85" w:rsidRPr="005A442D" w:rsidRDefault="001B1D85" w:rsidP="001B1D8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A442D">
        <w:rPr>
          <w:rFonts w:ascii="Aptos" w:hAnsi="Aptos"/>
        </w:rPr>
        <w:t>Develop and oversee Chapter leadership succession planning and ensure smooth transition.</w:t>
      </w:r>
    </w:p>
    <w:p w14:paraId="0363D4F0" w14:textId="48DC2157" w:rsidR="001B1D85" w:rsidRPr="005A442D" w:rsidRDefault="001B1D85" w:rsidP="001B1D85">
      <w:pPr>
        <w:rPr>
          <w:rFonts w:ascii="Aptos" w:hAnsi="Aptos"/>
        </w:rPr>
      </w:pPr>
    </w:p>
    <w:p w14:paraId="0087477B" w14:textId="59E21DAD" w:rsidR="00037E08" w:rsidRPr="005A442D" w:rsidRDefault="00034853" w:rsidP="001B1D85">
      <w:pPr>
        <w:pStyle w:val="Heading1"/>
        <w:rPr>
          <w:rFonts w:ascii="Aptos" w:hAnsi="Aptos"/>
        </w:rPr>
      </w:pPr>
      <w:r w:rsidRPr="005A442D">
        <w:rPr>
          <w:rFonts w:ascii="Aptos" w:hAnsi="Aptos"/>
        </w:rPr>
        <w:br w:type="column"/>
      </w:r>
      <w:r w:rsidR="00D12B6E" w:rsidRPr="005A442D">
        <w:rPr>
          <w:rFonts w:ascii="Aptos" w:hAnsi="Aptos"/>
        </w:rPr>
        <w:t>Business Acumen Skills:</w:t>
      </w:r>
    </w:p>
    <w:p w14:paraId="76B1081F" w14:textId="77777777" w:rsidR="001B1D85" w:rsidRPr="005A442D" w:rsidRDefault="001B1D85" w:rsidP="001B1D85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A442D">
        <w:rPr>
          <w:rFonts w:ascii="Aptos" w:hAnsi="Aptos"/>
        </w:rPr>
        <w:t>Ability to Record Minutes</w:t>
      </w:r>
    </w:p>
    <w:p w14:paraId="0091799D" w14:textId="77777777" w:rsidR="001B1D85" w:rsidRPr="005A442D" w:rsidRDefault="001B1D85" w:rsidP="001B1D85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A442D">
        <w:rPr>
          <w:rFonts w:ascii="Aptos" w:hAnsi="Aptos"/>
        </w:rPr>
        <w:t>Knowledge of Chapter Bylaws and Policies</w:t>
      </w:r>
    </w:p>
    <w:p w14:paraId="67F32252" w14:textId="77777777" w:rsidR="001B1D85" w:rsidRPr="005A442D" w:rsidRDefault="001B1D85" w:rsidP="001B1D85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A442D">
        <w:rPr>
          <w:rFonts w:ascii="Aptos" w:hAnsi="Aptos"/>
        </w:rPr>
        <w:t>Knowledge of Records Retention Requirements</w:t>
      </w:r>
    </w:p>
    <w:p w14:paraId="75789D05" w14:textId="77777777" w:rsidR="001B1D85" w:rsidRPr="005A442D" w:rsidRDefault="001B1D85" w:rsidP="001B1D85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A442D">
        <w:rPr>
          <w:rFonts w:ascii="Aptos" w:hAnsi="Aptos"/>
        </w:rPr>
        <w:t>Experience with Developing Roles &amp; Responsibilities</w:t>
      </w:r>
    </w:p>
    <w:p w14:paraId="2F2CD070" w14:textId="77777777" w:rsidR="001B1D85" w:rsidRPr="005A442D" w:rsidRDefault="001B1D85" w:rsidP="001B1D85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A442D">
        <w:rPr>
          <w:rFonts w:ascii="Aptos" w:hAnsi="Aptos"/>
        </w:rPr>
        <w:t>Experience with Local Regulations &amp; Laws</w:t>
      </w:r>
    </w:p>
    <w:p w14:paraId="654529D5" w14:textId="77777777" w:rsidR="001B1D85" w:rsidRPr="005A442D" w:rsidRDefault="001B1D85" w:rsidP="001B1D85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A442D">
        <w:rPr>
          <w:rFonts w:ascii="Aptos" w:hAnsi="Aptos"/>
        </w:rPr>
        <w:t>Knowledge of PMI Ethical Code &amp; Guidelines</w:t>
      </w:r>
    </w:p>
    <w:p w14:paraId="2962C5B8" w14:textId="77777777" w:rsidR="001B1D85" w:rsidRPr="005A442D" w:rsidRDefault="001B1D85" w:rsidP="001B1D85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A442D">
        <w:rPr>
          <w:rFonts w:ascii="Aptos" w:hAnsi="Aptos"/>
        </w:rPr>
        <w:t>PMI Knowledge &amp; Experience</w:t>
      </w:r>
    </w:p>
    <w:p w14:paraId="4D47E88D" w14:textId="77777777" w:rsidR="001B1D85" w:rsidRPr="005A442D" w:rsidRDefault="001B1D85" w:rsidP="001B1D85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A442D">
        <w:rPr>
          <w:rFonts w:ascii="Aptos" w:hAnsi="Aptos"/>
        </w:rPr>
        <w:t>Policy Development Experience</w:t>
      </w:r>
    </w:p>
    <w:p w14:paraId="54CEA93A" w14:textId="0E1AF54A" w:rsidR="00037E08" w:rsidRPr="005A442D" w:rsidRDefault="00D12B6E" w:rsidP="001B1D85">
      <w:pPr>
        <w:pStyle w:val="Heading2"/>
        <w:rPr>
          <w:rFonts w:ascii="Aptos" w:hAnsi="Aptos"/>
        </w:rPr>
      </w:pPr>
      <w:r w:rsidRPr="005A442D">
        <w:rPr>
          <w:rFonts w:ascii="Aptos" w:hAnsi="Aptos"/>
        </w:rPr>
        <w:t>Power Skills:</w:t>
      </w:r>
    </w:p>
    <w:p w14:paraId="7DBA9875" w14:textId="5930EFCD" w:rsidR="00037E08" w:rsidRPr="005A442D" w:rsidRDefault="00CD5ADD" w:rsidP="00BE13F8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5A442D">
        <w:rPr>
          <w:rFonts w:ascii="Aptos" w:hAnsi="Aptos" w:cs="Calibri"/>
        </w:rPr>
        <w:t>Excellent writing</w:t>
      </w:r>
    </w:p>
    <w:p w14:paraId="0C305591" w14:textId="21BC4A39" w:rsidR="00B133CB" w:rsidRPr="005A442D" w:rsidRDefault="00B133CB" w:rsidP="00BE13F8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5A442D">
        <w:rPr>
          <w:rFonts w:ascii="Aptos" w:hAnsi="Aptos" w:cs="Calibri"/>
        </w:rPr>
        <w:t>Time management</w:t>
      </w:r>
    </w:p>
    <w:p w14:paraId="6BC4F0BB" w14:textId="313AD61D" w:rsidR="00CD5ADD" w:rsidRPr="005A442D" w:rsidRDefault="00CD5ADD" w:rsidP="00BE13F8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5A442D">
        <w:rPr>
          <w:rFonts w:ascii="Aptos" w:hAnsi="Aptos" w:cs="Calibri"/>
        </w:rPr>
        <w:t>Facilitation</w:t>
      </w:r>
    </w:p>
    <w:p w14:paraId="3CE57C58" w14:textId="2E4D926A" w:rsidR="00CD5ADD" w:rsidRPr="005A442D" w:rsidRDefault="00CD5ADD" w:rsidP="00BE13F8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5A442D">
        <w:rPr>
          <w:rFonts w:ascii="Aptos" w:hAnsi="Aptos" w:cs="Calibri"/>
        </w:rPr>
        <w:t>Conflict resolution</w:t>
      </w:r>
    </w:p>
    <w:p w14:paraId="45DC393D" w14:textId="7C7BA8B7" w:rsidR="00CD5ADD" w:rsidRPr="005A442D" w:rsidRDefault="00CD5ADD" w:rsidP="00BE13F8">
      <w:pPr>
        <w:pStyle w:val="ListParagraph"/>
        <w:widowControl/>
        <w:numPr>
          <w:ilvl w:val="0"/>
          <w:numId w:val="6"/>
        </w:numPr>
        <w:suppressAutoHyphens w:val="0"/>
        <w:ind w:left="360"/>
        <w:contextualSpacing/>
        <w:rPr>
          <w:rFonts w:ascii="Aptos" w:hAnsi="Aptos" w:cs="Calibri"/>
        </w:rPr>
      </w:pPr>
      <w:r w:rsidRPr="005A442D">
        <w:rPr>
          <w:rFonts w:ascii="Aptos" w:hAnsi="Aptos" w:cs="Calibri"/>
        </w:rPr>
        <w:t>Executive leadership</w:t>
      </w:r>
    </w:p>
    <w:p w14:paraId="5DAD4292" w14:textId="77777777" w:rsidR="00037E08" w:rsidRPr="005A442D" w:rsidRDefault="00037E08" w:rsidP="00037E08">
      <w:pPr>
        <w:rPr>
          <w:rFonts w:ascii="Aptos" w:hAnsi="Aptos" w:cs="Calibri"/>
          <w:b/>
        </w:rPr>
      </w:pPr>
    </w:p>
    <w:p w14:paraId="5ADFC25D" w14:textId="5AE8B948" w:rsidR="00037E08" w:rsidRPr="005A442D" w:rsidRDefault="00E45D08" w:rsidP="00037E08">
      <w:pPr>
        <w:rPr>
          <w:rFonts w:ascii="Aptos" w:hAnsi="Aptos" w:cs="Calibri"/>
          <w:b/>
        </w:rPr>
      </w:pPr>
      <w:r w:rsidRPr="005A442D">
        <w:rPr>
          <w:rFonts w:ascii="Aptos" w:hAnsi="Aptos" w:cs="Calibri"/>
          <w:b/>
        </w:rPr>
        <w:t>Minimum</w:t>
      </w:r>
      <w:r w:rsidR="00037E08" w:rsidRPr="005A442D">
        <w:rPr>
          <w:rFonts w:ascii="Aptos" w:hAnsi="Aptos" w:cs="Calibri"/>
          <w:b/>
        </w:rPr>
        <w:t xml:space="preserve"> Hours per Month: </w:t>
      </w:r>
      <w:r w:rsidR="00CD5ADD" w:rsidRPr="005A442D">
        <w:rPr>
          <w:rFonts w:ascii="Aptos" w:hAnsi="Aptos" w:cs="Calibri"/>
          <w:b/>
        </w:rPr>
        <w:t>6</w:t>
      </w:r>
    </w:p>
    <w:p w14:paraId="4F288E24" w14:textId="2D18D853" w:rsidR="00356264" w:rsidRPr="005A442D" w:rsidRDefault="007D65CA" w:rsidP="00E5213D">
      <w:pPr>
        <w:rPr>
          <w:rFonts w:ascii="Aptos" w:hAnsi="Aptos" w:cs="Calibri"/>
          <w:b/>
          <w:bCs/>
        </w:rPr>
      </w:pPr>
      <w:r w:rsidRPr="005A442D">
        <w:rPr>
          <w:rFonts w:ascii="Aptos" w:hAnsi="Aptos" w:cs="Calibri"/>
          <w:b/>
          <w:bCs/>
        </w:rPr>
        <w:t xml:space="preserve">Average Hours per Month: </w:t>
      </w:r>
      <w:r w:rsidR="00CD5ADD" w:rsidRPr="005A442D">
        <w:rPr>
          <w:rFonts w:ascii="Aptos" w:hAnsi="Aptos" w:cs="Calibri"/>
          <w:b/>
          <w:bCs/>
        </w:rPr>
        <w:t>8</w:t>
      </w:r>
    </w:p>
    <w:sectPr w:rsidR="00356264" w:rsidRPr="005A442D" w:rsidSect="007D65CA">
      <w:type w:val="continuous"/>
      <w:pgSz w:w="12240" w:h="15840"/>
      <w:pgMar w:top="1279" w:right="720" w:bottom="630" w:left="720" w:header="720" w:footer="315" w:gutter="0"/>
      <w:cols w:num="2"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5FCB" w14:textId="77777777" w:rsidR="00DD6E92" w:rsidRDefault="00DD6E92">
      <w:r>
        <w:separator/>
      </w:r>
    </w:p>
  </w:endnote>
  <w:endnote w:type="continuationSeparator" w:id="0">
    <w:p w14:paraId="2AD48434" w14:textId="77777777" w:rsidR="00DD6E92" w:rsidRDefault="00DD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BDBB" w14:textId="10238203" w:rsidR="00E45D08" w:rsidRDefault="00E45D08" w:rsidP="00E45D08">
    <w:pPr>
      <w:pStyle w:val="Footer"/>
      <w:pBdr>
        <w:top w:val="single" w:sz="4" w:space="1" w:color="auto"/>
      </w:pBdr>
    </w:pPr>
    <w:fldSimple w:instr=" FILENAME  \* Caps  \* MERGEFORMAT ">
      <w:r>
        <w:rPr>
          <w:noProof/>
        </w:rPr>
        <w:t>1.0 President-Draft</w:t>
      </w:r>
    </w:fldSimple>
    <w:r>
      <w:tab/>
      <w:t xml:space="preserve">Updated: </w:t>
    </w:r>
    <w:r>
      <w:fldChar w:fldCharType="begin"/>
    </w:r>
    <w:r>
      <w:instrText xml:space="preserve"> SAVEDATE  \@ "MMMM d, yyyy"  \* MERGEFORMAT </w:instrText>
    </w:r>
    <w:r>
      <w:fldChar w:fldCharType="separate"/>
    </w:r>
    <w:r w:rsidR="000E5BBA">
      <w:rPr>
        <w:noProof/>
      </w:rPr>
      <w:t>October 11, 2024</w:t>
    </w:r>
    <w: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05D23277" w14:textId="4CE5C044" w:rsidR="00AC47E2" w:rsidRPr="00E45D08" w:rsidRDefault="00AC47E2" w:rsidP="00E45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DC15" w14:textId="4CBFC7C9" w:rsidR="00E45D08" w:rsidRPr="005A442D" w:rsidRDefault="00B133CB" w:rsidP="00E45D08">
    <w:pPr>
      <w:pStyle w:val="Footer"/>
      <w:pBdr>
        <w:top w:val="single" w:sz="4" w:space="1" w:color="auto"/>
      </w:pBdr>
      <w:rPr>
        <w:rFonts w:ascii="Aptos" w:hAnsi="Aptos"/>
      </w:rPr>
    </w:pPr>
    <w:r w:rsidRPr="005A442D">
      <w:rPr>
        <w:rFonts w:ascii="Aptos" w:hAnsi="Aptos"/>
      </w:rPr>
      <w:fldChar w:fldCharType="begin"/>
    </w:r>
    <w:r w:rsidRPr="005A442D">
      <w:rPr>
        <w:rFonts w:ascii="Aptos" w:hAnsi="Aptos"/>
      </w:rPr>
      <w:instrText xml:space="preserve"> FILENAME  \* Caps  \* MERGEFORMAT </w:instrText>
    </w:r>
    <w:r w:rsidRPr="005A442D">
      <w:rPr>
        <w:rFonts w:ascii="Aptos" w:hAnsi="Aptos"/>
      </w:rPr>
      <w:fldChar w:fldCharType="separate"/>
    </w:r>
    <w:r w:rsidR="00E9720C">
      <w:rPr>
        <w:rFonts w:ascii="Aptos" w:hAnsi="Aptos"/>
        <w:noProof/>
      </w:rPr>
      <w:t>4.0 VP Of Administration</w:t>
    </w:r>
    <w:r w:rsidRPr="005A442D">
      <w:rPr>
        <w:rFonts w:ascii="Aptos" w:hAnsi="Aptos"/>
        <w:noProof/>
      </w:rPr>
      <w:fldChar w:fldCharType="end"/>
    </w:r>
    <w:r w:rsidR="00E45D08" w:rsidRPr="005A442D">
      <w:rPr>
        <w:rFonts w:ascii="Aptos" w:hAnsi="Aptos"/>
      </w:rPr>
      <w:tab/>
      <w:t xml:space="preserve">Updated: </w:t>
    </w:r>
    <w:r w:rsidR="00E45D08" w:rsidRPr="005A442D">
      <w:rPr>
        <w:rFonts w:ascii="Aptos" w:hAnsi="Aptos"/>
      </w:rPr>
      <w:fldChar w:fldCharType="begin"/>
    </w:r>
    <w:r w:rsidR="00E45D08" w:rsidRPr="005A442D">
      <w:rPr>
        <w:rFonts w:ascii="Aptos" w:hAnsi="Aptos"/>
      </w:rPr>
      <w:instrText xml:space="preserve"> SAVEDATE  \@ "MMMM d, yyyy"  \* MERGEFORMAT </w:instrText>
    </w:r>
    <w:r w:rsidR="00E45D08" w:rsidRPr="005A442D">
      <w:rPr>
        <w:rFonts w:ascii="Aptos" w:hAnsi="Aptos"/>
      </w:rPr>
      <w:fldChar w:fldCharType="separate"/>
    </w:r>
    <w:r w:rsidR="00E9720C">
      <w:rPr>
        <w:rFonts w:ascii="Aptos" w:hAnsi="Aptos"/>
        <w:noProof/>
      </w:rPr>
      <w:t>January 12, 2025</w:t>
    </w:r>
    <w:r w:rsidR="00E45D08" w:rsidRPr="005A442D">
      <w:rPr>
        <w:rFonts w:ascii="Aptos" w:hAnsi="Aptos"/>
      </w:rPr>
      <w:fldChar w:fldCharType="end"/>
    </w:r>
    <w:r w:rsidR="00E45D08" w:rsidRPr="005A442D">
      <w:rPr>
        <w:rFonts w:ascii="Aptos" w:hAnsi="Aptos"/>
      </w:rPr>
      <w:tab/>
    </w:r>
    <w:r w:rsidR="00E45D08" w:rsidRPr="005A442D">
      <w:rPr>
        <w:rFonts w:ascii="Aptos" w:hAnsi="Aptos"/>
      </w:rPr>
      <w:fldChar w:fldCharType="begin"/>
    </w:r>
    <w:r w:rsidR="00E45D08" w:rsidRPr="005A442D">
      <w:rPr>
        <w:rFonts w:ascii="Aptos" w:hAnsi="Aptos"/>
      </w:rPr>
      <w:instrText xml:space="preserve"> PAGE   \* MERGEFORMAT </w:instrText>
    </w:r>
    <w:r w:rsidR="00E45D08" w:rsidRPr="005A442D">
      <w:rPr>
        <w:rFonts w:ascii="Aptos" w:hAnsi="Aptos"/>
      </w:rPr>
      <w:fldChar w:fldCharType="separate"/>
    </w:r>
    <w:r w:rsidR="00E45D08" w:rsidRPr="005A442D">
      <w:rPr>
        <w:rFonts w:ascii="Aptos" w:hAnsi="Aptos"/>
        <w:noProof/>
      </w:rPr>
      <w:t>2</w:t>
    </w:r>
    <w:r w:rsidR="00E45D08" w:rsidRPr="005A442D">
      <w:rPr>
        <w:rFonts w:ascii="Aptos" w:hAnsi="Apto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C2C5" w14:textId="77777777" w:rsidR="00DD6E92" w:rsidRDefault="00DD6E92">
      <w:r>
        <w:separator/>
      </w:r>
    </w:p>
  </w:footnote>
  <w:footnote w:type="continuationSeparator" w:id="0">
    <w:p w14:paraId="14257665" w14:textId="77777777" w:rsidR="00DD6E92" w:rsidRDefault="00DD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204B" w14:textId="672F645C" w:rsidR="00E40E2C" w:rsidRPr="005A442D" w:rsidRDefault="00B346F1" w:rsidP="00B346F1">
    <w:pPr>
      <w:pStyle w:val="Header"/>
      <w:tabs>
        <w:tab w:val="clear" w:pos="5400"/>
        <w:tab w:val="clear" w:pos="10800"/>
        <w:tab w:val="left" w:pos="2880"/>
        <w:tab w:val="left" w:pos="3600"/>
      </w:tabs>
      <w:ind w:firstLine="706"/>
      <w:rPr>
        <w:rFonts w:ascii="Aptos" w:hAnsi="Aptos" w:cs="Calibri"/>
        <w:b/>
        <w:bCs/>
        <w:sz w:val="40"/>
        <w:szCs w:val="40"/>
      </w:rPr>
    </w:pPr>
    <w:r w:rsidRPr="005A442D">
      <w:rPr>
        <w:rFonts w:ascii="Aptos" w:hAnsi="Aptos" w:cs="Calibri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2029FBD5" wp14:editId="381258F5">
          <wp:simplePos x="459754" y="459754"/>
          <wp:positionH relativeFrom="column">
            <wp:align>left</wp:align>
          </wp:positionH>
          <wp:positionV relativeFrom="paragraph">
            <wp:posOffset>0</wp:posOffset>
          </wp:positionV>
          <wp:extent cx="1335253" cy="457200"/>
          <wp:effectExtent l="0" t="0" r="0" b="0"/>
          <wp:wrapSquare wrapText="bothSides"/>
          <wp:docPr id="1990274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274862" name="Picture 1990274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253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B26" w:rsidRPr="005A442D">
      <w:rPr>
        <w:rFonts w:ascii="Aptos" w:hAnsi="Aptos" w:cs="Calibri"/>
        <w:b/>
        <w:bCs/>
        <w:sz w:val="40"/>
        <w:szCs w:val="40"/>
      </w:rPr>
      <w:t xml:space="preserve">Vice </w:t>
    </w:r>
    <w:r w:rsidR="00E40E2C" w:rsidRPr="005A442D">
      <w:rPr>
        <w:rFonts w:ascii="Aptos" w:hAnsi="Aptos" w:cs="Calibri"/>
        <w:b/>
        <w:bCs/>
        <w:sz w:val="40"/>
        <w:szCs w:val="40"/>
      </w:rPr>
      <w:t>P</w:t>
    </w:r>
    <w:r w:rsidR="00E45D08" w:rsidRPr="005A442D">
      <w:rPr>
        <w:rFonts w:ascii="Aptos" w:hAnsi="Aptos" w:cs="Calibri"/>
        <w:b/>
        <w:bCs/>
        <w:sz w:val="40"/>
        <w:szCs w:val="40"/>
      </w:rPr>
      <w:t>resident</w:t>
    </w:r>
    <w:r w:rsidR="00EB2B26" w:rsidRPr="005A442D">
      <w:rPr>
        <w:rFonts w:ascii="Aptos" w:hAnsi="Aptos" w:cs="Calibri"/>
        <w:b/>
        <w:bCs/>
        <w:sz w:val="40"/>
        <w:szCs w:val="40"/>
      </w:rPr>
      <w:t xml:space="preserve"> of </w:t>
    </w:r>
    <w:r w:rsidR="001B1D85" w:rsidRPr="005A442D">
      <w:rPr>
        <w:rFonts w:ascii="Aptos" w:hAnsi="Aptos" w:cs="Calibri"/>
        <w:b/>
        <w:bCs/>
        <w:sz w:val="40"/>
        <w:szCs w:val="40"/>
      </w:rPr>
      <w:t>Administration</w:t>
    </w:r>
  </w:p>
  <w:p w14:paraId="2BA53EE9" w14:textId="77777777" w:rsidR="00E40E2C" w:rsidRDefault="00E40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A628D4"/>
    <w:multiLevelType w:val="hybridMultilevel"/>
    <w:tmpl w:val="2168D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BE18D4"/>
    <w:multiLevelType w:val="hybridMultilevel"/>
    <w:tmpl w:val="418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D70C9"/>
    <w:multiLevelType w:val="hybridMultilevel"/>
    <w:tmpl w:val="3C58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11928"/>
    <w:multiLevelType w:val="hybridMultilevel"/>
    <w:tmpl w:val="ADE8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805BE"/>
    <w:multiLevelType w:val="hybridMultilevel"/>
    <w:tmpl w:val="8A0462BC"/>
    <w:lvl w:ilvl="0" w:tplc="7C46E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52D31"/>
    <w:multiLevelType w:val="hybridMultilevel"/>
    <w:tmpl w:val="ECCE1D5C"/>
    <w:lvl w:ilvl="0" w:tplc="7C46E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86321"/>
    <w:multiLevelType w:val="hybridMultilevel"/>
    <w:tmpl w:val="67187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29023A"/>
    <w:multiLevelType w:val="hybridMultilevel"/>
    <w:tmpl w:val="22A20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675035">
    <w:abstractNumId w:val="0"/>
  </w:num>
  <w:num w:numId="2" w16cid:durableId="1973947263">
    <w:abstractNumId w:val="1"/>
  </w:num>
  <w:num w:numId="3" w16cid:durableId="1667782435">
    <w:abstractNumId w:val="2"/>
  </w:num>
  <w:num w:numId="4" w16cid:durableId="273824874">
    <w:abstractNumId w:val="7"/>
  </w:num>
  <w:num w:numId="5" w16cid:durableId="2097745621">
    <w:abstractNumId w:val="8"/>
  </w:num>
  <w:num w:numId="6" w16cid:durableId="1756635065">
    <w:abstractNumId w:val="7"/>
  </w:num>
  <w:num w:numId="7" w16cid:durableId="2051953501">
    <w:abstractNumId w:val="6"/>
  </w:num>
  <w:num w:numId="8" w16cid:durableId="1432504018">
    <w:abstractNumId w:val="5"/>
  </w:num>
  <w:num w:numId="9" w16cid:durableId="522283919">
    <w:abstractNumId w:val="3"/>
  </w:num>
  <w:num w:numId="10" w16cid:durableId="1907835384">
    <w:abstractNumId w:val="10"/>
  </w:num>
  <w:num w:numId="11" w16cid:durableId="521165826">
    <w:abstractNumId w:val="9"/>
  </w:num>
  <w:num w:numId="12" w16cid:durableId="161875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96"/>
    <w:rsid w:val="00032CA1"/>
    <w:rsid w:val="00034853"/>
    <w:rsid w:val="00037E08"/>
    <w:rsid w:val="00060424"/>
    <w:rsid w:val="000E5BBA"/>
    <w:rsid w:val="001311A3"/>
    <w:rsid w:val="00132751"/>
    <w:rsid w:val="001B1D85"/>
    <w:rsid w:val="00223E9E"/>
    <w:rsid w:val="00246A61"/>
    <w:rsid w:val="00267565"/>
    <w:rsid w:val="00315169"/>
    <w:rsid w:val="00342436"/>
    <w:rsid w:val="0035238B"/>
    <w:rsid w:val="00356264"/>
    <w:rsid w:val="003C0769"/>
    <w:rsid w:val="00431C00"/>
    <w:rsid w:val="004C245F"/>
    <w:rsid w:val="004F0C41"/>
    <w:rsid w:val="00540639"/>
    <w:rsid w:val="00592984"/>
    <w:rsid w:val="00592C3B"/>
    <w:rsid w:val="005A442D"/>
    <w:rsid w:val="006F63D5"/>
    <w:rsid w:val="007040FA"/>
    <w:rsid w:val="00724EDF"/>
    <w:rsid w:val="007D65CA"/>
    <w:rsid w:val="007F783C"/>
    <w:rsid w:val="008158CE"/>
    <w:rsid w:val="00827171"/>
    <w:rsid w:val="00842F47"/>
    <w:rsid w:val="00881BF5"/>
    <w:rsid w:val="00892038"/>
    <w:rsid w:val="008C5694"/>
    <w:rsid w:val="008E4BD2"/>
    <w:rsid w:val="00A017E3"/>
    <w:rsid w:val="00A22B46"/>
    <w:rsid w:val="00A42F96"/>
    <w:rsid w:val="00A64535"/>
    <w:rsid w:val="00AC47E2"/>
    <w:rsid w:val="00B133CB"/>
    <w:rsid w:val="00B346F1"/>
    <w:rsid w:val="00BE13F8"/>
    <w:rsid w:val="00BE1F51"/>
    <w:rsid w:val="00CD5ADD"/>
    <w:rsid w:val="00D12B6E"/>
    <w:rsid w:val="00DD6E92"/>
    <w:rsid w:val="00DE58BB"/>
    <w:rsid w:val="00E40E2C"/>
    <w:rsid w:val="00E45D08"/>
    <w:rsid w:val="00E5213D"/>
    <w:rsid w:val="00E9720C"/>
    <w:rsid w:val="00EB2B26"/>
    <w:rsid w:val="00EC4652"/>
    <w:rsid w:val="00F666FE"/>
    <w:rsid w:val="00F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C8350E"/>
  <w15:chartTrackingRefBased/>
  <w15:docId w15:val="{D739B40A-35EB-4C09-98FF-0FF00D05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2C"/>
    <w:pPr>
      <w:widowControl w:val="0"/>
      <w:suppressAutoHyphens/>
    </w:pPr>
    <w:rPr>
      <w:rFonts w:ascii="Calibri" w:eastAsia="Lucida Sans Unicode" w:hAnsi="Calibri" w:cs="Mangal"/>
      <w:kern w:val="1"/>
      <w:sz w:val="1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E2C"/>
    <w:pPr>
      <w:keepNext/>
      <w:spacing w:before="240"/>
      <w:outlineLvl w:val="0"/>
    </w:pPr>
    <w:rPr>
      <w:rFonts w:eastAsia="Times New Roman"/>
      <w:b/>
      <w:bCs/>
      <w:kern w:val="32"/>
      <w:sz w:val="20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E2C"/>
    <w:pPr>
      <w:keepNext/>
      <w:spacing w:before="60" w:after="60"/>
      <w:outlineLvl w:val="1"/>
    </w:pPr>
    <w:rPr>
      <w:rFonts w:eastAsia="Times New Roman"/>
      <w:b/>
      <w:bCs/>
      <w:i/>
      <w:i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20"/>
      <w:szCs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  <w:rPr>
      <w:rFonts w:ascii="Wingdings" w:hAnsi="Wingdings" w:cs="Wingdings"/>
      <w:color w:val="auto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5400"/>
        <w:tab w:val="right" w:pos="10800"/>
      </w:tabs>
    </w:pPr>
  </w:style>
  <w:style w:type="paragraph" w:styleId="Footer">
    <w:name w:val="footer"/>
    <w:basedOn w:val="Normal"/>
    <w:pPr>
      <w:suppressLineNumbers/>
      <w:tabs>
        <w:tab w:val="center" w:pos="5400"/>
        <w:tab w:val="right" w:pos="10800"/>
      </w:tabs>
    </w:pPr>
  </w:style>
  <w:style w:type="character" w:customStyle="1" w:styleId="Heading1Char">
    <w:name w:val="Heading 1 Char"/>
    <w:link w:val="Heading1"/>
    <w:uiPriority w:val="9"/>
    <w:rsid w:val="00E40E2C"/>
    <w:rPr>
      <w:rFonts w:ascii="Calibri" w:eastAsia="Times New Roman" w:hAnsi="Calibri" w:cs="Mangal"/>
      <w:b/>
      <w:bCs/>
      <w:kern w:val="32"/>
      <w:szCs w:val="29"/>
      <w:lang w:eastAsia="hi-IN" w:bidi="hi-IN"/>
    </w:rPr>
  </w:style>
  <w:style w:type="character" w:customStyle="1" w:styleId="Heading2Char">
    <w:name w:val="Heading 2 Char"/>
    <w:link w:val="Heading2"/>
    <w:uiPriority w:val="9"/>
    <w:rsid w:val="00E40E2C"/>
    <w:rPr>
      <w:rFonts w:ascii="Calibri" w:eastAsia="Times New Roman" w:hAnsi="Calibri" w:cs="Mangal"/>
      <w:b/>
      <w:bCs/>
      <w:i/>
      <w:iCs/>
      <w:kern w:val="1"/>
      <w:sz w:val="1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Date xmlns="f4ab04d7-f0b2-4dc2-a512-8d27f020ebb8" xsi:nil="true"/>
    <Expiration_x0020_Date0 xmlns="f4ab04d7-f0b2-4dc2-a512-8d27f020ebb8" xsi:nil="true"/>
    <TaxCatchAll xmlns="9fa40e9e-23b3-4143-a25b-2a3fc2326934" xsi:nil="true"/>
    <lcf76f155ced4ddcb4097134ff3c332f xmlns="f4ab04d7-f0b2-4dc2-a512-8d27f020ebb8">
      <Terms xmlns="http://schemas.microsoft.com/office/infopath/2007/PartnerControls"/>
    </lcf76f155ced4ddcb4097134ff3c332f>
    <Comments xmlns="f4ab04d7-f0b2-4dc2-a512-8d27f020ebb8" xsi:nil="true"/>
    <DocumentType xmlns="f4ab04d7-f0b2-4dc2-a512-8d27f020eb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061228FA6E94E9B971DCA4A84D8CF" ma:contentTypeVersion="22" ma:contentTypeDescription="Create a new document." ma:contentTypeScope="" ma:versionID="f5a0f9fe99cbda85f8498f5dd7d02d81">
  <xsd:schema xmlns:xsd="http://www.w3.org/2001/XMLSchema" xmlns:xs="http://www.w3.org/2001/XMLSchema" xmlns:p="http://schemas.microsoft.com/office/2006/metadata/properties" xmlns:ns2="f4ab04d7-f0b2-4dc2-a512-8d27f020ebb8" xmlns:ns3="9fa40e9e-23b3-4143-a25b-2a3fc2326934" targetNamespace="http://schemas.microsoft.com/office/2006/metadata/properties" ma:root="true" ma:fieldsID="e5eae6dd3b0d56d793c7e9ddf8521348" ns2:_="" ns3:_="">
    <xsd:import namespace="f4ab04d7-f0b2-4dc2-a512-8d27f020ebb8"/>
    <xsd:import namespace="9fa40e9e-23b3-4143-a25b-2a3fc2326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pproval_x0020_Date" minOccurs="0"/>
                <xsd:element ref="ns2:Expiration_x0020_Date0" minOccurs="0"/>
                <xsd:element ref="ns2:lcf76f155ced4ddcb4097134ff3c332f" minOccurs="0"/>
                <xsd:element ref="ns3:TaxCatchAll" minOccurs="0"/>
                <xsd:element ref="ns2:Comments" minOccurs="0"/>
                <xsd:element ref="ns2:MediaServiceObjectDetectorVersions" minOccurs="0"/>
                <xsd:element ref="ns2:Document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b04d7-f0b2-4dc2-a512-8d27f020e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_x0020_Date" ma:index="21" nillable="true" ma:displayName="Effective Date" ma:format="DateOnly" ma:internalName="Approval_x0020_Date">
      <xsd:simpleType>
        <xsd:restriction base="dms:DateTime"/>
      </xsd:simpleType>
    </xsd:element>
    <xsd:element name="Expiration_x0020_Date0" ma:index="22" nillable="true" ma:displayName="Expiration Date" ma:format="DateOnly" ma:internalName="Expiration_x0020_Date0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71ee9de-597b-4bb5-bf54-37e316451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Type" ma:index="28" nillable="true" ma:displayName="Document Type" ma:description="Type of document (e.g. Charter, etc.)" ma:format="Dropdown" ma:internalName="DocumentType">
      <xsd:simpleType>
        <xsd:restriction base="dms:Choice">
          <xsd:enumeration value="Charter"/>
          <xsd:enumeration value="General"/>
          <xsd:enumeration value="Contract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40e9e-23b3-4143-a25b-2a3fc2326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8d09f92-aeac-4f67-8936-c7e86b76bb93}" ma:internalName="TaxCatchAll" ma:showField="CatchAllData" ma:web="9fa40e9e-23b3-4143-a25b-2a3fc2326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3190C-2591-4B69-9D09-C37790FCF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E6F2F-B10C-482B-A6E5-0608C883D792}">
  <ds:schemaRefs>
    <ds:schemaRef ds:uri="http://schemas.microsoft.com/office/2006/metadata/properties"/>
    <ds:schemaRef ds:uri="http://schemas.microsoft.com/office/infopath/2007/PartnerControls"/>
    <ds:schemaRef ds:uri="f4ab04d7-f0b2-4dc2-a512-8d27f020ebb8"/>
    <ds:schemaRef ds:uri="9fa40e9e-23b3-4143-a25b-2a3fc2326934"/>
  </ds:schemaRefs>
</ds:datastoreItem>
</file>

<file path=customXml/itemProps3.xml><?xml version="1.0" encoding="utf-8"?>
<ds:datastoreItem xmlns:ds="http://schemas.openxmlformats.org/officeDocument/2006/customXml" ds:itemID="{4AACC455-D260-4E3C-8CCD-660358F0F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b04d7-f0b2-4dc2-a512-8d27f020ebb8"/>
    <ds:schemaRef ds:uri="9fa40e9e-23b3-4143-a25b-2a3fc2326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Bates</dc:creator>
  <cp:keywords/>
  <cp:lastModifiedBy>Daniel Hunt</cp:lastModifiedBy>
  <cp:revision>3</cp:revision>
  <cp:lastPrinted>1900-01-01T05:00:00Z</cp:lastPrinted>
  <dcterms:created xsi:type="dcterms:W3CDTF">2025-01-12T17:16:00Z</dcterms:created>
  <dcterms:modified xsi:type="dcterms:W3CDTF">2025-01-12T17:19:00Z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0x010100497061228FA6E94E9B971DCA4A84D8CF</vt:lpwstr>
  </property>
  <property fmtid="{D5CDD505-2E9C-101B-9397-08002B2CF9AE}" pid="3" name="MediaServiceImageTags">
    <vt:lpwstr/>
  </property>
</Properties>
</file>