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6DCB3D" w14:textId="5234B648" w:rsidR="00431C00" w:rsidRPr="00D404D5" w:rsidRDefault="00E45D08" w:rsidP="00E40E2C">
      <w:pPr>
        <w:pStyle w:val="Heading1"/>
        <w:rPr>
          <w:rFonts w:ascii="Aptos" w:hAnsi="Aptos"/>
        </w:rPr>
      </w:pPr>
      <w:r w:rsidRPr="00D404D5">
        <w:rPr>
          <w:rFonts w:ascii="Aptos" w:hAnsi="Aptos"/>
        </w:rPr>
        <w:t xml:space="preserve">POSITION </w:t>
      </w:r>
      <w:r w:rsidR="00037E08" w:rsidRPr="00D404D5">
        <w:rPr>
          <w:rFonts w:ascii="Aptos" w:hAnsi="Aptos"/>
        </w:rPr>
        <w:t xml:space="preserve">DESCRIPTION: </w:t>
      </w:r>
    </w:p>
    <w:p w14:paraId="165CCCFD" w14:textId="511BD4EA" w:rsidR="00037E08" w:rsidRPr="00D404D5" w:rsidRDefault="00037E08" w:rsidP="00E40E2C">
      <w:pPr>
        <w:rPr>
          <w:rFonts w:ascii="Aptos" w:hAnsi="Aptos" w:cs="Calibri"/>
          <w:szCs w:val="18"/>
        </w:rPr>
      </w:pPr>
      <w:r w:rsidRPr="00D404D5">
        <w:rPr>
          <w:rFonts w:ascii="Aptos" w:hAnsi="Aptos"/>
          <w:szCs w:val="18"/>
        </w:rPr>
        <w:t xml:space="preserve">Elected </w:t>
      </w:r>
      <w:r w:rsidR="00852F1E" w:rsidRPr="00D404D5">
        <w:rPr>
          <w:rFonts w:ascii="Aptos" w:hAnsi="Aptos"/>
          <w:szCs w:val="18"/>
        </w:rPr>
        <w:t xml:space="preserve">volunteer who will </w:t>
      </w:r>
      <w:r w:rsidR="00EA540F" w:rsidRPr="00D404D5">
        <w:rPr>
          <w:rFonts w:ascii="Aptos" w:hAnsi="Aptos"/>
          <w:szCs w:val="18"/>
        </w:rPr>
        <w:t xml:space="preserve">assist in executing the Chapter’s Annual Plan by </w:t>
      </w:r>
      <w:r w:rsidR="00852F1E" w:rsidRPr="00D404D5">
        <w:rPr>
          <w:rFonts w:ascii="Aptos" w:hAnsi="Aptos"/>
          <w:szCs w:val="18"/>
        </w:rPr>
        <w:t xml:space="preserve">managing </w:t>
      </w:r>
      <w:r w:rsidR="00EA540F" w:rsidRPr="00D404D5">
        <w:rPr>
          <w:rFonts w:ascii="Aptos" w:hAnsi="Aptos"/>
          <w:szCs w:val="18"/>
        </w:rPr>
        <w:t>activities within an assigned portfolio area and projects in accordance with chapter policies and bylaws.</w:t>
      </w:r>
    </w:p>
    <w:p w14:paraId="301AF51A" w14:textId="74CFF9C8" w:rsidR="007D65CA" w:rsidRPr="00D404D5" w:rsidRDefault="007D65CA" w:rsidP="00E40E2C">
      <w:pPr>
        <w:rPr>
          <w:rFonts w:ascii="Aptos" w:hAnsi="Aptos" w:cs="Calibri"/>
          <w:szCs w:val="18"/>
        </w:rPr>
        <w:sectPr w:rsidR="007D65CA" w:rsidRPr="00D404D5" w:rsidSect="00E40E2C">
          <w:footerReference w:type="default" r:id="rId10"/>
          <w:headerReference w:type="first" r:id="rId11"/>
          <w:footerReference w:type="first" r:id="rId12"/>
          <w:pgSz w:w="12240" w:h="15840"/>
          <w:pgMar w:top="1279" w:right="720" w:bottom="630" w:left="720" w:header="720" w:footer="315" w:gutter="0"/>
          <w:cols w:space="720"/>
          <w:titlePg/>
          <w:docGrid w:linePitch="245"/>
        </w:sectPr>
      </w:pPr>
    </w:p>
    <w:p w14:paraId="7D4E6414" w14:textId="6BB9BCF8" w:rsidR="00827171" w:rsidRPr="00D404D5" w:rsidRDefault="00037E08" w:rsidP="00E40E2C">
      <w:pPr>
        <w:pStyle w:val="Heading1"/>
        <w:rPr>
          <w:rFonts w:ascii="Aptos" w:hAnsi="Aptos"/>
        </w:rPr>
      </w:pPr>
      <w:r w:rsidRPr="00D404D5">
        <w:rPr>
          <w:rFonts w:ascii="Aptos" w:hAnsi="Aptos"/>
        </w:rPr>
        <w:t>RESPONSIBILITIES:</w:t>
      </w:r>
    </w:p>
    <w:p w14:paraId="3EF02287" w14:textId="3E2B381D" w:rsidR="00852F1E" w:rsidRPr="00D404D5" w:rsidRDefault="00EA540F" w:rsidP="00852F1E">
      <w:pPr>
        <w:numPr>
          <w:ilvl w:val="0"/>
          <w:numId w:val="10"/>
        </w:numPr>
        <w:ind w:left="360"/>
        <w:rPr>
          <w:rFonts w:ascii="Aptos" w:hAnsi="Aptos"/>
        </w:rPr>
      </w:pPr>
      <w:r w:rsidRPr="00D404D5">
        <w:rPr>
          <w:rFonts w:ascii="Aptos" w:hAnsi="Aptos"/>
        </w:rPr>
        <w:t>Develop and execute the delivery of the assigned portfolio and projects.</w:t>
      </w:r>
    </w:p>
    <w:p w14:paraId="1D6979C0" w14:textId="0FE4EAD7" w:rsidR="00852F1E" w:rsidRPr="00D404D5" w:rsidRDefault="00EA540F" w:rsidP="00852F1E">
      <w:pPr>
        <w:numPr>
          <w:ilvl w:val="0"/>
          <w:numId w:val="10"/>
        </w:numPr>
        <w:ind w:left="360"/>
        <w:rPr>
          <w:rFonts w:ascii="Aptos" w:hAnsi="Aptos"/>
        </w:rPr>
      </w:pPr>
      <w:r w:rsidRPr="00D404D5">
        <w:rPr>
          <w:rFonts w:ascii="Aptos" w:hAnsi="Aptos"/>
        </w:rPr>
        <w:t>Develop and manage the budget associated with the assigned portfolio and projects.</w:t>
      </w:r>
    </w:p>
    <w:p w14:paraId="1B3D51CA" w14:textId="5597320D" w:rsidR="00852F1E" w:rsidRPr="00D404D5" w:rsidRDefault="003F0524" w:rsidP="00611EF5">
      <w:pPr>
        <w:numPr>
          <w:ilvl w:val="0"/>
          <w:numId w:val="11"/>
        </w:numPr>
        <w:ind w:left="360"/>
        <w:rPr>
          <w:rFonts w:ascii="Aptos" w:hAnsi="Aptos"/>
        </w:rPr>
      </w:pPr>
      <w:r w:rsidRPr="00D404D5">
        <w:rPr>
          <w:rFonts w:ascii="Aptos" w:hAnsi="Aptos"/>
        </w:rPr>
        <w:t>Provide monthly updates to the Board on assigned portfolio and projects.</w:t>
      </w:r>
    </w:p>
    <w:p w14:paraId="725BC104" w14:textId="0F3EAF0D" w:rsidR="003F0524" w:rsidRPr="00D404D5" w:rsidRDefault="003F0524" w:rsidP="00611EF5">
      <w:pPr>
        <w:numPr>
          <w:ilvl w:val="0"/>
          <w:numId w:val="11"/>
        </w:numPr>
        <w:ind w:left="360"/>
        <w:rPr>
          <w:rFonts w:ascii="Aptos" w:hAnsi="Aptos"/>
        </w:rPr>
      </w:pPr>
      <w:r w:rsidRPr="00D404D5">
        <w:rPr>
          <w:rFonts w:ascii="Aptos" w:hAnsi="Aptos"/>
        </w:rPr>
        <w:t>Annually collaborate with the Board on the preparation and submission of the budget for their assigned portfolio area and projects.</w:t>
      </w:r>
    </w:p>
    <w:p w14:paraId="795FC7D8" w14:textId="5662D62A" w:rsidR="003F0524" w:rsidRPr="00D404D5" w:rsidRDefault="003F0524" w:rsidP="003F0524">
      <w:pPr>
        <w:numPr>
          <w:ilvl w:val="0"/>
          <w:numId w:val="11"/>
        </w:numPr>
        <w:ind w:left="360"/>
        <w:rPr>
          <w:rFonts w:ascii="Aptos" w:hAnsi="Aptos"/>
        </w:rPr>
      </w:pPr>
      <w:r w:rsidRPr="00D404D5">
        <w:rPr>
          <w:rFonts w:ascii="Aptos" w:hAnsi="Aptos"/>
        </w:rPr>
        <w:t>Annually collaborate with the Board on the preparation of the Annual Plan for the Chapter.</w:t>
      </w:r>
    </w:p>
    <w:p w14:paraId="3D6605F9" w14:textId="77777777" w:rsidR="003F0524" w:rsidRPr="00D404D5" w:rsidRDefault="003F0524" w:rsidP="003F0524">
      <w:pPr>
        <w:numPr>
          <w:ilvl w:val="0"/>
          <w:numId w:val="11"/>
        </w:numPr>
        <w:ind w:left="360"/>
        <w:rPr>
          <w:rFonts w:ascii="Aptos" w:hAnsi="Aptos" w:cs="Calibri"/>
        </w:rPr>
      </w:pPr>
      <w:r w:rsidRPr="00D404D5">
        <w:rPr>
          <w:rFonts w:ascii="Aptos" w:hAnsi="Aptos" w:cs="Calibri"/>
        </w:rPr>
        <w:t>Demonstrate leadership within the chapter and to the community.</w:t>
      </w:r>
    </w:p>
    <w:p w14:paraId="55F75400" w14:textId="77777777" w:rsidR="003F0524" w:rsidRPr="00D404D5" w:rsidRDefault="003F0524" w:rsidP="003F0524">
      <w:pPr>
        <w:numPr>
          <w:ilvl w:val="0"/>
          <w:numId w:val="11"/>
        </w:numPr>
        <w:ind w:left="360"/>
        <w:rPr>
          <w:rFonts w:ascii="Aptos" w:hAnsi="Aptos"/>
        </w:rPr>
      </w:pPr>
      <w:r w:rsidRPr="00D404D5">
        <w:rPr>
          <w:rFonts w:ascii="Aptos" w:hAnsi="Aptos"/>
        </w:rPr>
        <w:t>Identify committees needed to support plan and oversee activities of these committees, ensuring proper onboarding and orientation of all members</w:t>
      </w:r>
    </w:p>
    <w:p w14:paraId="58EDEEA1" w14:textId="77777777" w:rsidR="003F0524" w:rsidRPr="00D404D5" w:rsidRDefault="003F0524" w:rsidP="003F0524">
      <w:pPr>
        <w:numPr>
          <w:ilvl w:val="0"/>
          <w:numId w:val="11"/>
        </w:numPr>
        <w:ind w:left="360"/>
        <w:rPr>
          <w:rFonts w:ascii="Aptos" w:hAnsi="Aptos" w:cs="Calibri"/>
        </w:rPr>
      </w:pPr>
      <w:r w:rsidRPr="00D404D5">
        <w:rPr>
          <w:rFonts w:ascii="Aptos" w:hAnsi="Aptos" w:cs="Calibri"/>
        </w:rPr>
        <w:t>Ensure that volunteers are recognized for their achievements.</w:t>
      </w:r>
    </w:p>
    <w:p w14:paraId="730129C7" w14:textId="242584DD" w:rsidR="00852F1E" w:rsidRPr="00D404D5" w:rsidRDefault="00852F1E" w:rsidP="00611EF5">
      <w:pPr>
        <w:numPr>
          <w:ilvl w:val="0"/>
          <w:numId w:val="11"/>
        </w:numPr>
        <w:ind w:left="360"/>
        <w:rPr>
          <w:rFonts w:ascii="Aptos" w:hAnsi="Aptos"/>
        </w:rPr>
      </w:pPr>
      <w:r w:rsidRPr="00D404D5">
        <w:rPr>
          <w:rFonts w:ascii="Aptos" w:hAnsi="Aptos"/>
        </w:rPr>
        <w:t xml:space="preserve">Develop a succession and transition plan for committee </w:t>
      </w:r>
      <w:r w:rsidR="002B3FBD" w:rsidRPr="00D404D5">
        <w:rPr>
          <w:rFonts w:ascii="Aptos" w:hAnsi="Aptos"/>
        </w:rPr>
        <w:t>members.</w:t>
      </w:r>
    </w:p>
    <w:p w14:paraId="0087477B" w14:textId="47A1D171" w:rsidR="00037E08" w:rsidRPr="00D404D5" w:rsidRDefault="00852F1E" w:rsidP="00E40E2C">
      <w:pPr>
        <w:pStyle w:val="Heading1"/>
        <w:rPr>
          <w:rFonts w:ascii="Aptos" w:hAnsi="Aptos"/>
        </w:rPr>
      </w:pPr>
      <w:r w:rsidRPr="00D404D5">
        <w:rPr>
          <w:rFonts w:ascii="Aptos" w:hAnsi="Aptos"/>
        </w:rPr>
        <w:br w:type="column"/>
      </w:r>
      <w:r w:rsidR="00D12B6E" w:rsidRPr="00D404D5">
        <w:rPr>
          <w:rFonts w:ascii="Aptos" w:hAnsi="Aptos"/>
        </w:rPr>
        <w:t>Business Acumen Skills:</w:t>
      </w:r>
    </w:p>
    <w:p w14:paraId="5F5F76DF" w14:textId="77777777" w:rsidR="00852F1E" w:rsidRPr="00D404D5" w:rsidRDefault="00852F1E" w:rsidP="00852F1E">
      <w:pPr>
        <w:numPr>
          <w:ilvl w:val="0"/>
          <w:numId w:val="12"/>
        </w:numPr>
        <w:ind w:left="360"/>
        <w:rPr>
          <w:rFonts w:ascii="Aptos" w:hAnsi="Aptos" w:cs="Calibri"/>
        </w:rPr>
      </w:pPr>
      <w:r w:rsidRPr="00D404D5">
        <w:rPr>
          <w:rFonts w:ascii="Aptos" w:hAnsi="Aptos" w:cs="Calibri"/>
        </w:rPr>
        <w:t>Budget management</w:t>
      </w:r>
    </w:p>
    <w:p w14:paraId="6C6043D1" w14:textId="77777777" w:rsidR="00852F1E" w:rsidRPr="00D404D5" w:rsidRDefault="00852F1E" w:rsidP="00852F1E">
      <w:pPr>
        <w:numPr>
          <w:ilvl w:val="0"/>
          <w:numId w:val="12"/>
        </w:numPr>
        <w:ind w:left="360"/>
        <w:rPr>
          <w:rFonts w:ascii="Aptos" w:hAnsi="Aptos" w:cs="Calibri"/>
        </w:rPr>
      </w:pPr>
      <w:r w:rsidRPr="00D404D5">
        <w:rPr>
          <w:rFonts w:ascii="Aptos" w:hAnsi="Aptos" w:cs="Calibri"/>
        </w:rPr>
        <w:t>Annual planning management</w:t>
      </w:r>
    </w:p>
    <w:p w14:paraId="32B6DC15" w14:textId="77777777" w:rsidR="00852F1E" w:rsidRPr="00D404D5" w:rsidRDefault="00852F1E" w:rsidP="00852F1E">
      <w:pPr>
        <w:numPr>
          <w:ilvl w:val="0"/>
          <w:numId w:val="12"/>
        </w:numPr>
        <w:ind w:left="360"/>
        <w:rPr>
          <w:rFonts w:ascii="Aptos" w:hAnsi="Aptos" w:cs="Calibri"/>
        </w:rPr>
      </w:pPr>
      <w:r w:rsidRPr="00D404D5">
        <w:rPr>
          <w:rFonts w:ascii="Aptos" w:hAnsi="Aptos" w:cs="Calibri"/>
        </w:rPr>
        <w:t>PMI knowledge and experience</w:t>
      </w:r>
    </w:p>
    <w:p w14:paraId="2C25D2D1" w14:textId="77777777" w:rsidR="00852F1E" w:rsidRPr="00D404D5" w:rsidRDefault="00852F1E" w:rsidP="00852F1E">
      <w:pPr>
        <w:numPr>
          <w:ilvl w:val="0"/>
          <w:numId w:val="12"/>
        </w:numPr>
        <w:ind w:left="360"/>
        <w:rPr>
          <w:rFonts w:ascii="Aptos" w:hAnsi="Aptos" w:cs="Calibri"/>
        </w:rPr>
      </w:pPr>
      <w:r w:rsidRPr="00D404D5">
        <w:rPr>
          <w:rFonts w:ascii="Aptos" w:hAnsi="Aptos" w:cs="Calibri"/>
        </w:rPr>
        <w:t>Resource Management, such as volunteer, finance and other chapter resources</w:t>
      </w:r>
    </w:p>
    <w:p w14:paraId="54CEA93A" w14:textId="0475F536" w:rsidR="00037E08" w:rsidRPr="00D404D5" w:rsidRDefault="00037E08" w:rsidP="00037E08">
      <w:pPr>
        <w:rPr>
          <w:rFonts w:ascii="Aptos" w:hAnsi="Aptos" w:cs="Calibri"/>
          <w:b/>
        </w:rPr>
      </w:pPr>
      <w:r w:rsidRPr="00D404D5">
        <w:rPr>
          <w:rFonts w:ascii="Aptos" w:hAnsi="Aptos" w:cs="Calibri"/>
        </w:rPr>
        <w:br/>
      </w:r>
      <w:r w:rsidR="00D12B6E" w:rsidRPr="00D404D5">
        <w:rPr>
          <w:rFonts w:ascii="Aptos" w:hAnsi="Aptos" w:cs="Calibri"/>
          <w:b/>
        </w:rPr>
        <w:t>Power Skills:</w:t>
      </w:r>
    </w:p>
    <w:p w14:paraId="66977785" w14:textId="77777777" w:rsidR="00037E08" w:rsidRPr="00D404D5" w:rsidRDefault="00037E08" w:rsidP="00852F1E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D404D5">
        <w:rPr>
          <w:rFonts w:ascii="Aptos" w:hAnsi="Aptos" w:cs="Calibri"/>
        </w:rPr>
        <w:t xml:space="preserve">Coaching and Mentoring </w:t>
      </w:r>
    </w:p>
    <w:p w14:paraId="7273BFDB" w14:textId="77777777" w:rsidR="00E45D08" w:rsidRPr="00D404D5" w:rsidRDefault="00E45D08" w:rsidP="00852F1E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D404D5">
        <w:rPr>
          <w:rFonts w:ascii="Aptos" w:hAnsi="Aptos" w:cs="Calibri"/>
        </w:rPr>
        <w:t>Process execution</w:t>
      </w:r>
    </w:p>
    <w:p w14:paraId="7DBA9875" w14:textId="0019A24B" w:rsidR="00037E08" w:rsidRPr="00D404D5" w:rsidRDefault="00037E08" w:rsidP="00852F1E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D404D5">
        <w:rPr>
          <w:rFonts w:ascii="Aptos" w:hAnsi="Aptos" w:cs="Calibri"/>
        </w:rPr>
        <w:t>Team Building Skills</w:t>
      </w:r>
    </w:p>
    <w:p w14:paraId="5DAD4292" w14:textId="77777777" w:rsidR="00037E08" w:rsidRPr="00D404D5" w:rsidRDefault="00037E08" w:rsidP="00037E08">
      <w:pPr>
        <w:rPr>
          <w:rFonts w:ascii="Aptos" w:hAnsi="Aptos" w:cs="Calibri"/>
          <w:b/>
        </w:rPr>
      </w:pPr>
    </w:p>
    <w:p w14:paraId="5ADFC25D" w14:textId="04867155" w:rsidR="00037E08" w:rsidRPr="00D404D5" w:rsidRDefault="00E45D08" w:rsidP="00037E08">
      <w:pPr>
        <w:rPr>
          <w:rFonts w:ascii="Aptos" w:hAnsi="Aptos" w:cs="Calibri"/>
          <w:b/>
        </w:rPr>
      </w:pPr>
      <w:r w:rsidRPr="00D404D5">
        <w:rPr>
          <w:rFonts w:ascii="Aptos" w:hAnsi="Aptos" w:cs="Calibri"/>
          <w:b/>
        </w:rPr>
        <w:t>Minimum</w:t>
      </w:r>
      <w:r w:rsidR="00037E08" w:rsidRPr="00D404D5">
        <w:rPr>
          <w:rFonts w:ascii="Aptos" w:hAnsi="Aptos" w:cs="Calibri"/>
          <w:b/>
        </w:rPr>
        <w:t xml:space="preserve"> Hours per Month: </w:t>
      </w:r>
      <w:r w:rsidR="003F0524" w:rsidRPr="00D404D5">
        <w:rPr>
          <w:rFonts w:ascii="Aptos" w:hAnsi="Aptos" w:cs="Calibri"/>
          <w:b/>
        </w:rPr>
        <w:t>8</w:t>
      </w:r>
    </w:p>
    <w:p w14:paraId="4F288E24" w14:textId="047E1029" w:rsidR="00356264" w:rsidRPr="00D404D5" w:rsidRDefault="007D65CA" w:rsidP="00E5213D">
      <w:pPr>
        <w:rPr>
          <w:rFonts w:ascii="Aptos" w:hAnsi="Aptos" w:cs="Calibri"/>
          <w:b/>
          <w:bCs/>
        </w:rPr>
      </w:pPr>
      <w:r w:rsidRPr="00D404D5">
        <w:rPr>
          <w:rFonts w:ascii="Aptos" w:hAnsi="Aptos" w:cs="Calibri"/>
          <w:b/>
          <w:bCs/>
        </w:rPr>
        <w:t xml:space="preserve">Average Hours per Month: </w:t>
      </w:r>
    </w:p>
    <w:sectPr w:rsidR="00356264" w:rsidRPr="00D404D5" w:rsidSect="007D65CA">
      <w:type w:val="continuous"/>
      <w:pgSz w:w="12240" w:h="15840"/>
      <w:pgMar w:top="1279" w:right="720" w:bottom="630" w:left="720" w:header="720" w:footer="315" w:gutter="0"/>
      <w:cols w:num="2"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DFC3" w14:textId="77777777" w:rsidR="0001512A" w:rsidRDefault="0001512A">
      <w:r>
        <w:separator/>
      </w:r>
    </w:p>
  </w:endnote>
  <w:endnote w:type="continuationSeparator" w:id="0">
    <w:p w14:paraId="64B2CE5C" w14:textId="77777777" w:rsidR="0001512A" w:rsidRDefault="000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BDBB" w14:textId="6C016852" w:rsidR="00E45D08" w:rsidRDefault="00E45D08" w:rsidP="00E45D08">
    <w:pPr>
      <w:pStyle w:val="Footer"/>
      <w:pBdr>
        <w:top w:val="single" w:sz="4" w:space="1" w:color="auto"/>
      </w:pBdr>
    </w:pPr>
    <w:fldSimple w:instr=" FILENAME  \* Caps  \* MERGEFORMAT ">
      <w:r>
        <w:rPr>
          <w:noProof/>
        </w:rPr>
        <w:t>1.0 President-Draft</w:t>
      </w:r>
    </w:fldSimple>
    <w:r>
      <w:tab/>
      <w:t xml:space="preserve">Updated: </w:t>
    </w:r>
    <w:r>
      <w:fldChar w:fldCharType="begin"/>
    </w:r>
    <w:r>
      <w:instrText xml:space="preserve"> SAVEDATE  \@ "MMMM d, yyyy"  \* MERGEFORMAT </w:instrText>
    </w:r>
    <w:r>
      <w:fldChar w:fldCharType="separate"/>
    </w:r>
    <w:r w:rsidR="00293474">
      <w:rPr>
        <w:noProof/>
      </w:rPr>
      <w:t>October 11, 2024</w:t>
    </w:r>
    <w: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5D23277" w14:textId="4CE5C044" w:rsidR="00AC47E2" w:rsidRPr="00E45D08" w:rsidRDefault="00AC47E2" w:rsidP="00E45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DC15" w14:textId="3B682DA1" w:rsidR="00E45D08" w:rsidRPr="00D404D5" w:rsidRDefault="00EA540F" w:rsidP="00E45D08">
    <w:pPr>
      <w:pStyle w:val="Footer"/>
      <w:pBdr>
        <w:top w:val="single" w:sz="4" w:space="1" w:color="auto"/>
      </w:pBdr>
      <w:rPr>
        <w:rFonts w:ascii="Aptos" w:hAnsi="Aptos"/>
      </w:rPr>
    </w:pPr>
    <w:r w:rsidRPr="00D404D5">
      <w:rPr>
        <w:rFonts w:ascii="Aptos" w:hAnsi="Aptos"/>
      </w:rPr>
      <w:fldChar w:fldCharType="begin"/>
    </w:r>
    <w:r w:rsidRPr="00D404D5">
      <w:rPr>
        <w:rFonts w:ascii="Aptos" w:hAnsi="Aptos"/>
      </w:rPr>
      <w:instrText xml:space="preserve"> FILENAME  \* Caps  \* MERGEFORMAT </w:instrText>
    </w:r>
    <w:r w:rsidRPr="00D404D5">
      <w:rPr>
        <w:rFonts w:ascii="Aptos" w:hAnsi="Aptos"/>
      </w:rPr>
      <w:fldChar w:fldCharType="separate"/>
    </w:r>
    <w:r w:rsidR="009D2AF5">
      <w:rPr>
        <w:rFonts w:ascii="Aptos" w:hAnsi="Aptos"/>
        <w:noProof/>
      </w:rPr>
      <w:t>5.0 Director At Large</w:t>
    </w:r>
    <w:r w:rsidRPr="00D404D5">
      <w:rPr>
        <w:rFonts w:ascii="Aptos" w:hAnsi="Aptos"/>
        <w:noProof/>
      </w:rPr>
      <w:fldChar w:fldCharType="end"/>
    </w:r>
    <w:r w:rsidR="00E45D08" w:rsidRPr="00D404D5">
      <w:rPr>
        <w:rFonts w:ascii="Aptos" w:hAnsi="Aptos"/>
      </w:rPr>
      <w:tab/>
      <w:t xml:space="preserve">Updated: </w:t>
    </w:r>
    <w:r w:rsidR="00E45D08" w:rsidRPr="00D404D5">
      <w:rPr>
        <w:rFonts w:ascii="Aptos" w:hAnsi="Aptos"/>
      </w:rPr>
      <w:fldChar w:fldCharType="begin"/>
    </w:r>
    <w:r w:rsidR="00E45D08" w:rsidRPr="00D404D5">
      <w:rPr>
        <w:rFonts w:ascii="Aptos" w:hAnsi="Aptos"/>
      </w:rPr>
      <w:instrText xml:space="preserve"> SAVEDATE  \@ "MMMM d, yyyy"  \* MERGEFORMAT </w:instrText>
    </w:r>
    <w:r w:rsidR="00E45D08" w:rsidRPr="00D404D5">
      <w:rPr>
        <w:rFonts w:ascii="Aptos" w:hAnsi="Aptos"/>
      </w:rPr>
      <w:fldChar w:fldCharType="separate"/>
    </w:r>
    <w:r w:rsidR="009D2AF5">
      <w:rPr>
        <w:rFonts w:ascii="Aptos" w:hAnsi="Aptos"/>
        <w:noProof/>
      </w:rPr>
      <w:t>January 12, 2025</w:t>
    </w:r>
    <w:r w:rsidR="00E45D08" w:rsidRPr="00D404D5">
      <w:rPr>
        <w:rFonts w:ascii="Aptos" w:hAnsi="Aptos"/>
      </w:rPr>
      <w:fldChar w:fldCharType="end"/>
    </w:r>
    <w:r w:rsidR="00E45D08" w:rsidRPr="00D404D5">
      <w:rPr>
        <w:rFonts w:ascii="Aptos" w:hAnsi="Aptos"/>
      </w:rPr>
      <w:tab/>
    </w:r>
    <w:r w:rsidR="00E45D08" w:rsidRPr="00D404D5">
      <w:rPr>
        <w:rFonts w:ascii="Aptos" w:hAnsi="Aptos"/>
      </w:rPr>
      <w:fldChar w:fldCharType="begin"/>
    </w:r>
    <w:r w:rsidR="00E45D08" w:rsidRPr="00D404D5">
      <w:rPr>
        <w:rFonts w:ascii="Aptos" w:hAnsi="Aptos"/>
      </w:rPr>
      <w:instrText xml:space="preserve"> PAGE   \* MERGEFORMAT </w:instrText>
    </w:r>
    <w:r w:rsidR="00E45D08" w:rsidRPr="00D404D5">
      <w:rPr>
        <w:rFonts w:ascii="Aptos" w:hAnsi="Aptos"/>
      </w:rPr>
      <w:fldChar w:fldCharType="separate"/>
    </w:r>
    <w:r w:rsidR="00E45D08" w:rsidRPr="00D404D5">
      <w:rPr>
        <w:rFonts w:ascii="Aptos" w:hAnsi="Aptos"/>
        <w:noProof/>
      </w:rPr>
      <w:t>2</w:t>
    </w:r>
    <w:r w:rsidR="00E45D08" w:rsidRPr="00D404D5">
      <w:rPr>
        <w:rFonts w:ascii="Aptos" w:hAnsi="Apto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FFC4" w14:textId="77777777" w:rsidR="0001512A" w:rsidRDefault="0001512A">
      <w:r>
        <w:separator/>
      </w:r>
    </w:p>
  </w:footnote>
  <w:footnote w:type="continuationSeparator" w:id="0">
    <w:p w14:paraId="36722252" w14:textId="77777777" w:rsidR="0001512A" w:rsidRDefault="0001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204B" w14:textId="700DCF56" w:rsidR="00E40E2C" w:rsidRPr="00D404D5" w:rsidRDefault="00293474" w:rsidP="00FA3FB5">
    <w:pPr>
      <w:pStyle w:val="Header"/>
      <w:tabs>
        <w:tab w:val="clear" w:pos="5400"/>
        <w:tab w:val="clear" w:pos="10800"/>
        <w:tab w:val="left" w:pos="2880"/>
      </w:tabs>
      <w:ind w:firstLine="2880"/>
      <w:rPr>
        <w:rFonts w:ascii="Aptos" w:hAnsi="Aptos" w:cs="Calibri"/>
        <w:b/>
        <w:bCs/>
        <w:sz w:val="40"/>
        <w:szCs w:val="40"/>
      </w:rPr>
    </w:pPr>
    <w:r>
      <w:rPr>
        <w:rFonts w:ascii="Aptos" w:hAnsi="Aptos"/>
        <w:noProof/>
      </w:rPr>
      <w:drawing>
        <wp:anchor distT="0" distB="0" distL="114300" distR="114300" simplePos="0" relativeHeight="251657728" behindDoc="1" locked="0" layoutInCell="1" allowOverlap="1" wp14:anchorId="22834067" wp14:editId="1DC029B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23975" cy="457200"/>
          <wp:effectExtent l="0" t="0" r="0" b="0"/>
          <wp:wrapTight wrapText="bothSides">
            <wp:wrapPolygon edited="0">
              <wp:start x="0" y="0"/>
              <wp:lineTo x="0" y="20700"/>
              <wp:lineTo x="21445" y="20700"/>
              <wp:lineTo x="21445" y="0"/>
              <wp:lineTo x="0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FB5" w:rsidRPr="00D404D5">
      <w:rPr>
        <w:rFonts w:ascii="Aptos" w:hAnsi="Aptos" w:cs="Calibri"/>
        <w:b/>
        <w:bCs/>
        <w:sz w:val="40"/>
        <w:szCs w:val="40"/>
      </w:rPr>
      <w:t>D</w:t>
    </w:r>
    <w:r w:rsidR="00EA540F" w:rsidRPr="00D404D5">
      <w:rPr>
        <w:rFonts w:ascii="Aptos" w:hAnsi="Aptos" w:cs="Calibri"/>
        <w:b/>
        <w:bCs/>
        <w:sz w:val="40"/>
        <w:szCs w:val="40"/>
      </w:rPr>
      <w:t>irector at Large</w:t>
    </w:r>
  </w:p>
  <w:p w14:paraId="2BA53EE9" w14:textId="77777777" w:rsidR="00E40E2C" w:rsidRDefault="00E4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A628D4"/>
    <w:multiLevelType w:val="hybridMultilevel"/>
    <w:tmpl w:val="2168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5F21"/>
    <w:multiLevelType w:val="hybridMultilevel"/>
    <w:tmpl w:val="81BE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D70C9"/>
    <w:multiLevelType w:val="hybridMultilevel"/>
    <w:tmpl w:val="3C58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11928"/>
    <w:multiLevelType w:val="hybridMultilevel"/>
    <w:tmpl w:val="ADE8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805BE"/>
    <w:multiLevelType w:val="hybridMultilevel"/>
    <w:tmpl w:val="8A0462BC"/>
    <w:lvl w:ilvl="0" w:tplc="7C46E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93EA1"/>
    <w:multiLevelType w:val="hybridMultilevel"/>
    <w:tmpl w:val="E3ACE2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720A2BD5"/>
    <w:multiLevelType w:val="hybridMultilevel"/>
    <w:tmpl w:val="916E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52D31"/>
    <w:multiLevelType w:val="hybridMultilevel"/>
    <w:tmpl w:val="ECCE1D5C"/>
    <w:lvl w:ilvl="0" w:tplc="7C46E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675035">
    <w:abstractNumId w:val="0"/>
  </w:num>
  <w:num w:numId="2" w16cid:durableId="1973947263">
    <w:abstractNumId w:val="1"/>
  </w:num>
  <w:num w:numId="3" w16cid:durableId="1667782435">
    <w:abstractNumId w:val="2"/>
  </w:num>
  <w:num w:numId="4" w16cid:durableId="273824874">
    <w:abstractNumId w:val="7"/>
  </w:num>
  <w:num w:numId="5" w16cid:durableId="2097745621">
    <w:abstractNumId w:val="10"/>
  </w:num>
  <w:num w:numId="6" w16cid:durableId="1756635065">
    <w:abstractNumId w:val="7"/>
  </w:num>
  <w:num w:numId="7" w16cid:durableId="2051953501">
    <w:abstractNumId w:val="6"/>
  </w:num>
  <w:num w:numId="8" w16cid:durableId="1432504018">
    <w:abstractNumId w:val="5"/>
  </w:num>
  <w:num w:numId="9" w16cid:durableId="522283919">
    <w:abstractNumId w:val="3"/>
  </w:num>
  <w:num w:numId="10" w16cid:durableId="1859348809">
    <w:abstractNumId w:val="9"/>
  </w:num>
  <w:num w:numId="11" w16cid:durableId="1777366102">
    <w:abstractNumId w:val="8"/>
  </w:num>
  <w:num w:numId="12" w16cid:durableId="779033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96"/>
    <w:rsid w:val="0001512A"/>
    <w:rsid w:val="00032CA1"/>
    <w:rsid w:val="00037E08"/>
    <w:rsid w:val="00060424"/>
    <w:rsid w:val="000A2317"/>
    <w:rsid w:val="000A5569"/>
    <w:rsid w:val="00132751"/>
    <w:rsid w:val="00267565"/>
    <w:rsid w:val="00293474"/>
    <w:rsid w:val="002B3FBD"/>
    <w:rsid w:val="00315169"/>
    <w:rsid w:val="0035238B"/>
    <w:rsid w:val="00356264"/>
    <w:rsid w:val="003C0769"/>
    <w:rsid w:val="003F0524"/>
    <w:rsid w:val="00431C00"/>
    <w:rsid w:val="004A37F3"/>
    <w:rsid w:val="00535C0D"/>
    <w:rsid w:val="00540639"/>
    <w:rsid w:val="00592C3B"/>
    <w:rsid w:val="00611EF5"/>
    <w:rsid w:val="006E2DCF"/>
    <w:rsid w:val="007040FA"/>
    <w:rsid w:val="00724EDF"/>
    <w:rsid w:val="007D65CA"/>
    <w:rsid w:val="007F783C"/>
    <w:rsid w:val="008158CE"/>
    <w:rsid w:val="00827171"/>
    <w:rsid w:val="00852F1E"/>
    <w:rsid w:val="008851AB"/>
    <w:rsid w:val="008960EE"/>
    <w:rsid w:val="009D2AF5"/>
    <w:rsid w:val="00A017E3"/>
    <w:rsid w:val="00A42F96"/>
    <w:rsid w:val="00A64535"/>
    <w:rsid w:val="00AC47E2"/>
    <w:rsid w:val="00AF2342"/>
    <w:rsid w:val="00BE1F51"/>
    <w:rsid w:val="00D12B6E"/>
    <w:rsid w:val="00D404D5"/>
    <w:rsid w:val="00DE58BB"/>
    <w:rsid w:val="00E40E2C"/>
    <w:rsid w:val="00E45D08"/>
    <w:rsid w:val="00E5213D"/>
    <w:rsid w:val="00EA540F"/>
    <w:rsid w:val="00EC4652"/>
    <w:rsid w:val="00F36387"/>
    <w:rsid w:val="00F73EB4"/>
    <w:rsid w:val="00FA0F73"/>
    <w:rsid w:val="00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C8350E"/>
  <w15:chartTrackingRefBased/>
  <w15:docId w15:val="{D739B40A-35EB-4C09-98FF-0FF00D05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2C"/>
    <w:pPr>
      <w:widowControl w:val="0"/>
      <w:suppressAutoHyphens/>
    </w:pPr>
    <w:rPr>
      <w:rFonts w:ascii="Calibri" w:eastAsia="Lucida Sans Unicode" w:hAnsi="Calibri" w:cs="Mangal"/>
      <w:kern w:val="1"/>
      <w:sz w:val="1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E2C"/>
    <w:pPr>
      <w:keepNext/>
      <w:spacing w:before="240"/>
      <w:outlineLvl w:val="0"/>
    </w:pPr>
    <w:rPr>
      <w:rFonts w:eastAsia="Times New Roman"/>
      <w:b/>
      <w:bCs/>
      <w:kern w:val="32"/>
      <w:sz w:val="20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E2C"/>
    <w:pPr>
      <w:keepNext/>
      <w:spacing w:before="60" w:after="60"/>
      <w:outlineLvl w:val="1"/>
    </w:pPr>
    <w:rPr>
      <w:rFonts w:eastAsia="Times New Roman"/>
      <w:b/>
      <w:bCs/>
      <w:i/>
      <w:i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0"/>
      <w:szCs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  <w:rPr>
      <w:rFonts w:ascii="Wingdings" w:hAnsi="Wingdings" w:cs="Wingdings"/>
      <w:color w:val="auto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5400"/>
        <w:tab w:val="right" w:pos="10800"/>
      </w:tabs>
    </w:pPr>
  </w:style>
  <w:style w:type="paragraph" w:styleId="Footer">
    <w:name w:val="footer"/>
    <w:basedOn w:val="Normal"/>
    <w:pPr>
      <w:suppressLineNumbers/>
      <w:tabs>
        <w:tab w:val="center" w:pos="5400"/>
        <w:tab w:val="right" w:pos="10800"/>
      </w:tabs>
    </w:pPr>
  </w:style>
  <w:style w:type="character" w:customStyle="1" w:styleId="Heading1Char">
    <w:name w:val="Heading 1 Char"/>
    <w:link w:val="Heading1"/>
    <w:uiPriority w:val="9"/>
    <w:rsid w:val="00E40E2C"/>
    <w:rPr>
      <w:rFonts w:ascii="Calibri" w:eastAsia="Times New Roman" w:hAnsi="Calibri" w:cs="Mangal"/>
      <w:b/>
      <w:bCs/>
      <w:kern w:val="32"/>
      <w:szCs w:val="29"/>
      <w:lang w:eastAsia="hi-IN" w:bidi="hi-IN"/>
    </w:rPr>
  </w:style>
  <w:style w:type="character" w:customStyle="1" w:styleId="Heading2Char">
    <w:name w:val="Heading 2 Char"/>
    <w:link w:val="Heading2"/>
    <w:uiPriority w:val="9"/>
    <w:rsid w:val="00E40E2C"/>
    <w:rPr>
      <w:rFonts w:ascii="Calibri" w:eastAsia="Times New Roman" w:hAnsi="Calibri" w:cs="Mangal"/>
      <w:b/>
      <w:bCs/>
      <w:i/>
      <w:iCs/>
      <w:kern w:val="1"/>
      <w:sz w:val="1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Date xmlns="f4ab04d7-f0b2-4dc2-a512-8d27f020ebb8" xsi:nil="true"/>
    <Expiration_x0020_Date0 xmlns="f4ab04d7-f0b2-4dc2-a512-8d27f020ebb8" xsi:nil="true"/>
    <TaxCatchAll xmlns="9fa40e9e-23b3-4143-a25b-2a3fc2326934" xsi:nil="true"/>
    <lcf76f155ced4ddcb4097134ff3c332f xmlns="f4ab04d7-f0b2-4dc2-a512-8d27f020ebb8">
      <Terms xmlns="http://schemas.microsoft.com/office/infopath/2007/PartnerControls"/>
    </lcf76f155ced4ddcb4097134ff3c332f>
    <Comments xmlns="f4ab04d7-f0b2-4dc2-a512-8d27f020ebb8" xsi:nil="true"/>
    <DocumentType xmlns="f4ab04d7-f0b2-4dc2-a512-8d27f020eb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061228FA6E94E9B971DCA4A84D8CF" ma:contentTypeVersion="22" ma:contentTypeDescription="Create a new document." ma:contentTypeScope="" ma:versionID="f5a0f9fe99cbda85f8498f5dd7d02d81">
  <xsd:schema xmlns:xsd="http://www.w3.org/2001/XMLSchema" xmlns:xs="http://www.w3.org/2001/XMLSchema" xmlns:p="http://schemas.microsoft.com/office/2006/metadata/properties" xmlns:ns2="f4ab04d7-f0b2-4dc2-a512-8d27f020ebb8" xmlns:ns3="9fa40e9e-23b3-4143-a25b-2a3fc2326934" targetNamespace="http://schemas.microsoft.com/office/2006/metadata/properties" ma:root="true" ma:fieldsID="e5eae6dd3b0d56d793c7e9ddf8521348" ns2:_="" ns3:_="">
    <xsd:import namespace="f4ab04d7-f0b2-4dc2-a512-8d27f020ebb8"/>
    <xsd:import namespace="9fa40e9e-23b3-4143-a25b-2a3fc2326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pproval_x0020_Date" minOccurs="0"/>
                <xsd:element ref="ns2:Expiration_x0020_Date0" minOccurs="0"/>
                <xsd:element ref="ns2:lcf76f155ced4ddcb4097134ff3c332f" minOccurs="0"/>
                <xsd:element ref="ns3:TaxCatchAll" minOccurs="0"/>
                <xsd:element ref="ns2:Comments" minOccurs="0"/>
                <xsd:element ref="ns2:MediaServiceObjectDetectorVersions" minOccurs="0"/>
                <xsd:element ref="ns2:Document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b04d7-f0b2-4dc2-a512-8d27f020e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_x0020_Date" ma:index="21" nillable="true" ma:displayName="Effective Date" ma:format="DateOnly" ma:internalName="Approval_x0020_Date">
      <xsd:simpleType>
        <xsd:restriction base="dms:DateTime"/>
      </xsd:simpleType>
    </xsd:element>
    <xsd:element name="Expiration_x0020_Date0" ma:index="22" nillable="true" ma:displayName="Expiration Date" ma:format="DateOnly" ma:internalName="Expiration_x0020_Date0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71ee9de-597b-4bb5-bf54-37e31645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Type" ma:index="28" nillable="true" ma:displayName="Document Type" ma:description="Type of document (e.g. Charter, etc.)" ma:format="Dropdown" ma:internalName="DocumentType">
      <xsd:simpleType>
        <xsd:restriction base="dms:Choice">
          <xsd:enumeration value="Charter"/>
          <xsd:enumeration value="General"/>
          <xsd:enumeration value="Contract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40e9e-23b3-4143-a25b-2a3fc2326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8d09f92-aeac-4f67-8936-c7e86b76bb93}" ma:internalName="TaxCatchAll" ma:showField="CatchAllData" ma:web="9fa40e9e-23b3-4143-a25b-2a3fc2326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3190C-2591-4B69-9D09-C37790FCF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E6F2F-B10C-482B-A6E5-0608C883D792}">
  <ds:schemaRefs>
    <ds:schemaRef ds:uri="http://schemas.microsoft.com/office/2006/metadata/properties"/>
    <ds:schemaRef ds:uri="http://schemas.microsoft.com/office/infopath/2007/PartnerControls"/>
    <ds:schemaRef ds:uri="f4ab04d7-f0b2-4dc2-a512-8d27f020ebb8"/>
    <ds:schemaRef ds:uri="9fa40e9e-23b3-4143-a25b-2a3fc2326934"/>
  </ds:schemaRefs>
</ds:datastoreItem>
</file>

<file path=customXml/itemProps3.xml><?xml version="1.0" encoding="utf-8"?>
<ds:datastoreItem xmlns:ds="http://schemas.openxmlformats.org/officeDocument/2006/customXml" ds:itemID="{4AACC455-D260-4E3C-8CCD-660358F0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b04d7-f0b2-4dc2-a512-8d27f020ebb8"/>
    <ds:schemaRef ds:uri="9fa40e9e-23b3-4143-a25b-2a3fc2326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Bates</dc:creator>
  <cp:keywords/>
  <cp:lastModifiedBy>Daniel Hunt</cp:lastModifiedBy>
  <cp:revision>3</cp:revision>
  <cp:lastPrinted>1900-01-01T05:00:00Z</cp:lastPrinted>
  <dcterms:created xsi:type="dcterms:W3CDTF">2025-01-12T17:21:00Z</dcterms:created>
  <dcterms:modified xsi:type="dcterms:W3CDTF">2025-01-12T17:21:00Z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0x010100497061228FA6E94E9B971DCA4A84D8CF</vt:lpwstr>
  </property>
  <property fmtid="{D5CDD505-2E9C-101B-9397-08002B2CF9AE}" pid="3" name="MediaServiceImageTags">
    <vt:lpwstr/>
  </property>
</Properties>
</file>