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6DCB3D" w14:textId="5234B648" w:rsidR="00431C00" w:rsidRPr="007C0C7A" w:rsidRDefault="00E45D08" w:rsidP="00E40E2C">
      <w:pPr>
        <w:pStyle w:val="Heading1"/>
        <w:rPr>
          <w:rFonts w:ascii="Aptos" w:hAnsi="Aptos"/>
        </w:rPr>
      </w:pPr>
      <w:r w:rsidRPr="007C0C7A">
        <w:rPr>
          <w:rFonts w:ascii="Aptos" w:hAnsi="Aptos"/>
        </w:rPr>
        <w:t xml:space="preserve">POSITION </w:t>
      </w:r>
      <w:r w:rsidR="00037E08" w:rsidRPr="007C0C7A">
        <w:rPr>
          <w:rFonts w:ascii="Aptos" w:hAnsi="Aptos"/>
        </w:rPr>
        <w:t xml:space="preserve">DESCRIPTION: </w:t>
      </w:r>
    </w:p>
    <w:p w14:paraId="165CCCFD" w14:textId="28CC8CEE" w:rsidR="00037E08" w:rsidRPr="007C0C7A" w:rsidRDefault="00C26DEB" w:rsidP="00E40E2C">
      <w:pPr>
        <w:rPr>
          <w:rFonts w:ascii="Aptos" w:hAnsi="Aptos" w:cs="Calibri"/>
          <w:szCs w:val="18"/>
        </w:rPr>
      </w:pPr>
      <w:r w:rsidRPr="007C0C7A">
        <w:rPr>
          <w:rFonts w:ascii="Aptos" w:hAnsi="Aptos"/>
          <w:szCs w:val="18"/>
        </w:rPr>
        <w:t>Appointed Director at Large responsible for managing the volunteer engagement experience of chapter volunteers: including recruitment, retention, recognition and leadership development training in accordance with chapter policies and bylaws.</w:t>
      </w:r>
    </w:p>
    <w:p w14:paraId="301AF51A" w14:textId="77777777" w:rsidR="007D65CA" w:rsidRPr="007C0C7A" w:rsidRDefault="007D65CA" w:rsidP="00E40E2C">
      <w:pPr>
        <w:rPr>
          <w:rFonts w:ascii="Aptos" w:hAnsi="Aptos" w:cs="Calibri"/>
          <w:szCs w:val="18"/>
        </w:rPr>
        <w:sectPr w:rsidR="007D65CA" w:rsidRPr="007C0C7A" w:rsidSect="00E40E2C">
          <w:footerReference w:type="default" r:id="rId10"/>
          <w:headerReference w:type="first" r:id="rId11"/>
          <w:footerReference w:type="first" r:id="rId12"/>
          <w:pgSz w:w="12240" w:h="15840"/>
          <w:pgMar w:top="1279" w:right="720" w:bottom="630" w:left="720" w:header="720" w:footer="315" w:gutter="0"/>
          <w:cols w:space="720"/>
          <w:titlePg/>
          <w:docGrid w:linePitch="245"/>
        </w:sectPr>
      </w:pPr>
    </w:p>
    <w:p w14:paraId="7D4E6414" w14:textId="6BB9BCF8" w:rsidR="00827171" w:rsidRPr="007C0C7A" w:rsidRDefault="00037E08" w:rsidP="00E40E2C">
      <w:pPr>
        <w:pStyle w:val="Heading1"/>
        <w:rPr>
          <w:rFonts w:ascii="Aptos" w:hAnsi="Aptos"/>
        </w:rPr>
      </w:pPr>
      <w:r w:rsidRPr="007C0C7A">
        <w:rPr>
          <w:rFonts w:ascii="Aptos" w:hAnsi="Aptos"/>
        </w:rPr>
        <w:t>RESPONSIBILITIES:</w:t>
      </w:r>
    </w:p>
    <w:p w14:paraId="480DBC90" w14:textId="7F7E6D1B" w:rsidR="00037E08" w:rsidRPr="007C0C7A" w:rsidRDefault="00C26DEB" w:rsidP="00D12B6E">
      <w:pPr>
        <w:pStyle w:val="Heading2"/>
        <w:rPr>
          <w:rFonts w:ascii="Aptos" w:hAnsi="Aptos"/>
          <w:u w:val="single"/>
        </w:rPr>
      </w:pPr>
      <w:r w:rsidRPr="007C0C7A">
        <w:rPr>
          <w:rFonts w:ascii="Aptos" w:hAnsi="Aptos"/>
        </w:rPr>
        <w:t>Recruitment</w:t>
      </w:r>
      <w:r w:rsidR="00037E08" w:rsidRPr="007C0C7A">
        <w:rPr>
          <w:rFonts w:ascii="Aptos" w:hAnsi="Aptos"/>
        </w:rPr>
        <w:tab/>
      </w:r>
    </w:p>
    <w:p w14:paraId="20843EC0" w14:textId="77777777" w:rsidR="00C26DEB" w:rsidRPr="007C0C7A" w:rsidRDefault="00C26DEB" w:rsidP="00C26DEB">
      <w:pPr>
        <w:numPr>
          <w:ilvl w:val="0"/>
          <w:numId w:val="10"/>
        </w:numPr>
        <w:rPr>
          <w:rFonts w:ascii="Aptos" w:hAnsi="Aptos"/>
        </w:rPr>
      </w:pPr>
      <w:r w:rsidRPr="007C0C7A">
        <w:rPr>
          <w:rFonts w:ascii="Aptos" w:hAnsi="Aptos"/>
        </w:rPr>
        <w:t>Identify and develop programs to involve, develop, and engage volunteer members.</w:t>
      </w:r>
    </w:p>
    <w:p w14:paraId="0C67FE68" w14:textId="77777777" w:rsidR="00C26DEB" w:rsidRPr="007C0C7A" w:rsidRDefault="00C26DEB" w:rsidP="00C26DEB">
      <w:pPr>
        <w:numPr>
          <w:ilvl w:val="0"/>
          <w:numId w:val="10"/>
        </w:numPr>
        <w:rPr>
          <w:rFonts w:ascii="Aptos" w:hAnsi="Aptos"/>
        </w:rPr>
      </w:pPr>
      <w:r w:rsidRPr="007C0C7A">
        <w:rPr>
          <w:rFonts w:ascii="Aptos" w:hAnsi="Aptos"/>
        </w:rPr>
        <w:t>Provide awareness of volunteerism with PMI at the local and global levels.</w:t>
      </w:r>
    </w:p>
    <w:p w14:paraId="0C97872B" w14:textId="77777777" w:rsidR="00C26DEB" w:rsidRPr="007C0C7A" w:rsidRDefault="00C26DEB" w:rsidP="00C26DEB">
      <w:pPr>
        <w:numPr>
          <w:ilvl w:val="0"/>
          <w:numId w:val="10"/>
        </w:numPr>
        <w:rPr>
          <w:rFonts w:ascii="Aptos" w:hAnsi="Aptos"/>
        </w:rPr>
      </w:pPr>
      <w:r w:rsidRPr="007C0C7A">
        <w:rPr>
          <w:rFonts w:ascii="Aptos" w:hAnsi="Aptos"/>
        </w:rPr>
        <w:t>Manage the chapter’s use of PMI’s Volunteer Relationship Management System (VRMS).</w:t>
      </w:r>
    </w:p>
    <w:p w14:paraId="2C29369E" w14:textId="77777777" w:rsidR="00C26DEB" w:rsidRPr="007C0C7A" w:rsidRDefault="00C26DEB" w:rsidP="00C26DEB">
      <w:pPr>
        <w:numPr>
          <w:ilvl w:val="0"/>
          <w:numId w:val="10"/>
        </w:numPr>
        <w:rPr>
          <w:rFonts w:ascii="Aptos" w:hAnsi="Aptos"/>
        </w:rPr>
      </w:pPr>
      <w:r w:rsidRPr="007C0C7A">
        <w:rPr>
          <w:rFonts w:ascii="Aptos" w:hAnsi="Aptos"/>
        </w:rPr>
        <w:t>Communicate volunteer opportunities to chapter members.</w:t>
      </w:r>
    </w:p>
    <w:p w14:paraId="44211581" w14:textId="77777777" w:rsidR="00C26DEB" w:rsidRPr="007C0C7A" w:rsidRDefault="00C26DEB" w:rsidP="00C26DEB">
      <w:pPr>
        <w:numPr>
          <w:ilvl w:val="0"/>
          <w:numId w:val="10"/>
        </w:numPr>
        <w:rPr>
          <w:rFonts w:ascii="Aptos" w:hAnsi="Aptos"/>
        </w:rPr>
      </w:pPr>
      <w:r w:rsidRPr="007C0C7A">
        <w:rPr>
          <w:rFonts w:ascii="Aptos" w:hAnsi="Aptos"/>
        </w:rPr>
        <w:t>Develop and conduct volunteer orientation for all new volunteers including an overview of the chapter volunteer structure, volunteer roles, responsibilities, and deliverables.</w:t>
      </w:r>
    </w:p>
    <w:p w14:paraId="17D288D5" w14:textId="69A36382" w:rsidR="00CE77B6" w:rsidRPr="007C0C7A" w:rsidRDefault="00C26DEB" w:rsidP="00CE77B6">
      <w:pPr>
        <w:pStyle w:val="Heading2"/>
        <w:rPr>
          <w:rFonts w:ascii="Aptos" w:hAnsi="Aptos"/>
        </w:rPr>
      </w:pPr>
      <w:r w:rsidRPr="007C0C7A">
        <w:rPr>
          <w:rFonts w:ascii="Aptos" w:hAnsi="Aptos"/>
        </w:rPr>
        <w:t>Retention</w:t>
      </w:r>
    </w:p>
    <w:p w14:paraId="32340175" w14:textId="77777777" w:rsidR="00C26DEB" w:rsidRPr="007C0C7A" w:rsidRDefault="00C26DEB" w:rsidP="00C26DEB">
      <w:pPr>
        <w:numPr>
          <w:ilvl w:val="0"/>
          <w:numId w:val="15"/>
        </w:numPr>
        <w:ind w:left="360" w:hanging="345"/>
        <w:rPr>
          <w:rFonts w:ascii="Aptos" w:eastAsia="Times New Roman" w:hAnsi="Aptos"/>
          <w:szCs w:val="25"/>
        </w:rPr>
      </w:pPr>
      <w:r w:rsidRPr="007C0C7A">
        <w:rPr>
          <w:rFonts w:ascii="Aptos" w:eastAsia="Times New Roman" w:hAnsi="Aptos"/>
          <w:szCs w:val="25"/>
        </w:rPr>
        <w:t>Ensure a satisfactory volunteer experience that enhances volunteer retention.</w:t>
      </w:r>
    </w:p>
    <w:p w14:paraId="1028AAAA" w14:textId="77777777" w:rsidR="00C26DEB" w:rsidRPr="007C0C7A" w:rsidRDefault="00C26DEB" w:rsidP="00C26DEB">
      <w:pPr>
        <w:numPr>
          <w:ilvl w:val="0"/>
          <w:numId w:val="15"/>
        </w:numPr>
        <w:ind w:left="360" w:hanging="345"/>
        <w:rPr>
          <w:rFonts w:ascii="Aptos" w:eastAsia="Times New Roman" w:hAnsi="Aptos"/>
          <w:szCs w:val="25"/>
        </w:rPr>
      </w:pPr>
      <w:r w:rsidRPr="007C0C7A">
        <w:rPr>
          <w:rFonts w:ascii="Aptos" w:eastAsia="Times New Roman" w:hAnsi="Aptos"/>
          <w:szCs w:val="25"/>
        </w:rPr>
        <w:t>Ensure the volunteers are treated fairly and ethically and handle any disputes.</w:t>
      </w:r>
    </w:p>
    <w:p w14:paraId="03280857" w14:textId="77777777" w:rsidR="00C26DEB" w:rsidRPr="007C0C7A" w:rsidRDefault="00C26DEB" w:rsidP="00C26DEB">
      <w:pPr>
        <w:numPr>
          <w:ilvl w:val="0"/>
          <w:numId w:val="15"/>
        </w:numPr>
        <w:ind w:left="360" w:hanging="345"/>
        <w:rPr>
          <w:rFonts w:ascii="Aptos" w:eastAsia="Times New Roman" w:hAnsi="Aptos"/>
          <w:szCs w:val="25"/>
        </w:rPr>
      </w:pPr>
      <w:r w:rsidRPr="007C0C7A">
        <w:rPr>
          <w:rFonts w:ascii="Aptos" w:eastAsia="Times New Roman" w:hAnsi="Aptos"/>
          <w:szCs w:val="25"/>
        </w:rPr>
        <w:t>Maintain chapter volunteer contact list.</w:t>
      </w:r>
    </w:p>
    <w:p w14:paraId="6BD93831" w14:textId="329B9994" w:rsidR="00CE77B6" w:rsidRPr="007C0C7A" w:rsidRDefault="00C26DEB" w:rsidP="00C26DEB">
      <w:pPr>
        <w:numPr>
          <w:ilvl w:val="0"/>
          <w:numId w:val="15"/>
        </w:numPr>
        <w:ind w:left="360" w:hanging="345"/>
        <w:rPr>
          <w:rFonts w:ascii="Aptos" w:eastAsia="Times New Roman" w:hAnsi="Aptos"/>
          <w:szCs w:val="25"/>
        </w:rPr>
      </w:pPr>
      <w:r w:rsidRPr="007C0C7A">
        <w:rPr>
          <w:rFonts w:ascii="Aptos" w:eastAsia="Times New Roman" w:hAnsi="Aptos"/>
          <w:szCs w:val="25"/>
        </w:rPr>
        <w:t>Understand and leverage the experience of volunteers and direct them to various initiatives in the chapter.</w:t>
      </w:r>
    </w:p>
    <w:p w14:paraId="52BEE284" w14:textId="2A5706C9" w:rsidR="00D566FC" w:rsidRPr="007C0C7A" w:rsidRDefault="00C26DEB" w:rsidP="00CE77B6">
      <w:pPr>
        <w:pStyle w:val="Heading2"/>
        <w:rPr>
          <w:rFonts w:ascii="Aptos" w:hAnsi="Aptos"/>
        </w:rPr>
      </w:pPr>
      <w:r w:rsidRPr="007C0C7A">
        <w:rPr>
          <w:rFonts w:ascii="Aptos" w:hAnsi="Aptos"/>
        </w:rPr>
        <w:t>Recognition</w:t>
      </w:r>
    </w:p>
    <w:p w14:paraId="3C720648" w14:textId="17464234" w:rsidR="00D566FC" w:rsidRPr="007C0C7A" w:rsidRDefault="00C26DEB" w:rsidP="00D566FC">
      <w:pPr>
        <w:numPr>
          <w:ilvl w:val="0"/>
          <w:numId w:val="7"/>
        </w:numPr>
        <w:rPr>
          <w:rFonts w:ascii="Aptos" w:hAnsi="Aptos" w:cs="Calibri"/>
        </w:rPr>
      </w:pPr>
      <w:r w:rsidRPr="007C0C7A">
        <w:rPr>
          <w:rFonts w:ascii="Aptos" w:hAnsi="Aptos" w:cs="Calibri"/>
        </w:rPr>
        <w:t>Develop and administer volunteer recognition programs</w:t>
      </w:r>
      <w:r w:rsidR="00D566FC" w:rsidRPr="007C0C7A">
        <w:rPr>
          <w:rFonts w:ascii="Aptos" w:hAnsi="Aptos" w:cs="Calibri"/>
        </w:rPr>
        <w:t>.</w:t>
      </w:r>
    </w:p>
    <w:p w14:paraId="04ED402B" w14:textId="44ABC9CD" w:rsidR="00C26DEB" w:rsidRPr="007C0C7A" w:rsidRDefault="00C26DEB" w:rsidP="00C26DEB">
      <w:pPr>
        <w:pStyle w:val="Heading2"/>
        <w:rPr>
          <w:rFonts w:ascii="Aptos" w:hAnsi="Aptos"/>
        </w:rPr>
      </w:pPr>
      <w:r w:rsidRPr="007C0C7A">
        <w:rPr>
          <w:rFonts w:ascii="Aptos" w:hAnsi="Aptos"/>
        </w:rPr>
        <w:t>Leadership Development Training</w:t>
      </w:r>
    </w:p>
    <w:p w14:paraId="1CC371D6" w14:textId="09DE67DE" w:rsidR="00C26DEB" w:rsidRPr="007C0C7A" w:rsidRDefault="00C26DEB" w:rsidP="00C26DEB">
      <w:pPr>
        <w:numPr>
          <w:ilvl w:val="0"/>
          <w:numId w:val="7"/>
        </w:numPr>
        <w:rPr>
          <w:rFonts w:ascii="Aptos" w:hAnsi="Aptos" w:cs="Calibri"/>
        </w:rPr>
      </w:pPr>
      <w:r w:rsidRPr="007C0C7A">
        <w:rPr>
          <w:rFonts w:ascii="Aptos" w:hAnsi="Aptos" w:cs="Calibri"/>
        </w:rPr>
        <w:t>Develop volunteers’ skills and knowledge to serve in their volunteer roles.</w:t>
      </w:r>
    </w:p>
    <w:p w14:paraId="230629A4" w14:textId="24668028" w:rsidR="00676C6C" w:rsidRDefault="00C26DEB" w:rsidP="00C26DEB">
      <w:pPr>
        <w:pStyle w:val="Heading2"/>
        <w:rPr>
          <w:rFonts w:ascii="Aptos" w:hAnsi="Aptos"/>
        </w:rPr>
      </w:pPr>
      <w:r w:rsidRPr="007C0C7A">
        <w:rPr>
          <w:rFonts w:ascii="Aptos" w:hAnsi="Aptos"/>
        </w:rPr>
        <w:t>Management and Administration</w:t>
      </w:r>
    </w:p>
    <w:p w14:paraId="055F05C6" w14:textId="77777777" w:rsidR="00C26DEB" w:rsidRPr="007C0C7A" w:rsidRDefault="00C26DEB" w:rsidP="00C26DEB">
      <w:pPr>
        <w:numPr>
          <w:ilvl w:val="0"/>
          <w:numId w:val="7"/>
        </w:numPr>
        <w:rPr>
          <w:rFonts w:ascii="Aptos" w:hAnsi="Aptos" w:cs="Calibri"/>
        </w:rPr>
      </w:pPr>
      <w:r w:rsidRPr="007C0C7A">
        <w:rPr>
          <w:rFonts w:ascii="Aptos" w:hAnsi="Aptos" w:cs="Calibri"/>
        </w:rPr>
        <w:t>Oversee, administer, and build awareness of the chapter’s (and PMI’s) volunteer policies, procedures, and guidelines.</w:t>
      </w:r>
    </w:p>
    <w:p w14:paraId="296D2937" w14:textId="77777777" w:rsidR="00C26DEB" w:rsidRPr="007C0C7A" w:rsidRDefault="00C26DEB" w:rsidP="00C26DEB">
      <w:pPr>
        <w:numPr>
          <w:ilvl w:val="0"/>
          <w:numId w:val="7"/>
        </w:numPr>
        <w:rPr>
          <w:rFonts w:ascii="Aptos" w:hAnsi="Aptos" w:cs="Calibri"/>
        </w:rPr>
      </w:pPr>
      <w:r w:rsidRPr="007C0C7A">
        <w:rPr>
          <w:rFonts w:ascii="Aptos" w:hAnsi="Aptos" w:cs="Calibri"/>
        </w:rPr>
        <w:t>Oversee and manage the chapter’s volunteer programs and services.</w:t>
      </w:r>
    </w:p>
    <w:p w14:paraId="5BD2E3DE" w14:textId="77777777" w:rsidR="00C26DEB" w:rsidRPr="007C0C7A" w:rsidRDefault="00C26DEB" w:rsidP="00C26DEB">
      <w:pPr>
        <w:numPr>
          <w:ilvl w:val="0"/>
          <w:numId w:val="7"/>
        </w:numPr>
        <w:rPr>
          <w:rFonts w:ascii="Aptos" w:hAnsi="Aptos" w:cs="Calibri"/>
        </w:rPr>
      </w:pPr>
      <w:r w:rsidRPr="007C0C7A">
        <w:rPr>
          <w:rFonts w:ascii="Aptos" w:hAnsi="Aptos" w:cs="Calibri"/>
        </w:rPr>
        <w:t>Ensure verification and validation of volunteer project outcomes against the defined objectives.</w:t>
      </w:r>
    </w:p>
    <w:p w14:paraId="447CA107" w14:textId="77777777" w:rsidR="00C26DEB" w:rsidRPr="007C0C7A" w:rsidRDefault="00C26DEB" w:rsidP="00C26DEB">
      <w:pPr>
        <w:numPr>
          <w:ilvl w:val="0"/>
          <w:numId w:val="7"/>
        </w:numPr>
        <w:rPr>
          <w:rFonts w:ascii="Aptos" w:hAnsi="Aptos" w:cs="Calibri"/>
        </w:rPr>
      </w:pPr>
      <w:r w:rsidRPr="007C0C7A">
        <w:rPr>
          <w:rFonts w:ascii="Aptos" w:hAnsi="Aptos" w:cs="Calibri"/>
        </w:rPr>
        <w:t>Chair the volunteer engagement committee, if applicable.</w:t>
      </w:r>
    </w:p>
    <w:p w14:paraId="3E784D2C" w14:textId="65A1E82E" w:rsidR="00C26DEB" w:rsidRPr="007C0C7A" w:rsidRDefault="00C26DEB" w:rsidP="00C26DEB">
      <w:pPr>
        <w:numPr>
          <w:ilvl w:val="0"/>
          <w:numId w:val="7"/>
        </w:numPr>
        <w:rPr>
          <w:rFonts w:ascii="Aptos" w:hAnsi="Aptos" w:cs="Calibri"/>
        </w:rPr>
      </w:pPr>
      <w:r w:rsidRPr="007C0C7A">
        <w:rPr>
          <w:rFonts w:ascii="Aptos" w:hAnsi="Aptos" w:cs="Calibri"/>
        </w:rPr>
        <w:t>Develop and implement succession and transition plan for the role.</w:t>
      </w:r>
    </w:p>
    <w:p w14:paraId="1B421F7E" w14:textId="77777777" w:rsidR="00D566FC" w:rsidRPr="007C0C7A" w:rsidRDefault="00D566FC" w:rsidP="00C26DEB">
      <w:pPr>
        <w:rPr>
          <w:rFonts w:ascii="Aptos" w:hAnsi="Aptos" w:cs="Calibri"/>
        </w:rPr>
      </w:pPr>
    </w:p>
    <w:p w14:paraId="0087477B" w14:textId="47A1D171" w:rsidR="00037E08" w:rsidRPr="007C0C7A" w:rsidRDefault="00852F1E" w:rsidP="00E40E2C">
      <w:pPr>
        <w:pStyle w:val="Heading1"/>
        <w:rPr>
          <w:rFonts w:ascii="Aptos" w:hAnsi="Aptos"/>
        </w:rPr>
      </w:pPr>
      <w:r w:rsidRPr="007C0C7A">
        <w:rPr>
          <w:rFonts w:ascii="Aptos" w:hAnsi="Aptos"/>
        </w:rPr>
        <w:br w:type="column"/>
      </w:r>
      <w:r w:rsidR="00D12B6E" w:rsidRPr="007C0C7A">
        <w:rPr>
          <w:rFonts w:ascii="Aptos" w:hAnsi="Aptos"/>
        </w:rPr>
        <w:t>Business Acumen Skills:</w:t>
      </w:r>
    </w:p>
    <w:p w14:paraId="5F5F76DF" w14:textId="77777777" w:rsidR="00852F1E" w:rsidRPr="007C0C7A" w:rsidRDefault="00852F1E" w:rsidP="00852F1E">
      <w:pPr>
        <w:numPr>
          <w:ilvl w:val="0"/>
          <w:numId w:val="12"/>
        </w:numPr>
        <w:ind w:left="360"/>
        <w:rPr>
          <w:rFonts w:ascii="Aptos" w:hAnsi="Aptos" w:cs="Calibri"/>
        </w:rPr>
      </w:pPr>
      <w:r w:rsidRPr="007C0C7A">
        <w:rPr>
          <w:rFonts w:ascii="Aptos" w:hAnsi="Aptos" w:cs="Calibri"/>
        </w:rPr>
        <w:t>Budget management</w:t>
      </w:r>
    </w:p>
    <w:p w14:paraId="561547CE" w14:textId="77777777" w:rsidR="00C26DEB" w:rsidRPr="007C0C7A" w:rsidRDefault="00C26DEB" w:rsidP="00C26DEB">
      <w:pPr>
        <w:numPr>
          <w:ilvl w:val="0"/>
          <w:numId w:val="12"/>
        </w:numPr>
        <w:ind w:left="360"/>
        <w:rPr>
          <w:rFonts w:ascii="Aptos" w:hAnsi="Aptos" w:cs="Calibri"/>
        </w:rPr>
      </w:pPr>
      <w:r w:rsidRPr="007C0C7A">
        <w:rPr>
          <w:rFonts w:ascii="Aptos" w:hAnsi="Aptos" w:cs="Calibri"/>
        </w:rPr>
        <w:t>Proficient in email communications (e.g., MS Outlook, Google Mail)</w:t>
      </w:r>
    </w:p>
    <w:p w14:paraId="09708DF2" w14:textId="77777777" w:rsidR="00C26DEB" w:rsidRPr="007C0C7A" w:rsidRDefault="00C26DEB" w:rsidP="00C26DEB">
      <w:pPr>
        <w:numPr>
          <w:ilvl w:val="0"/>
          <w:numId w:val="12"/>
        </w:numPr>
        <w:ind w:left="360"/>
        <w:rPr>
          <w:rFonts w:ascii="Aptos" w:hAnsi="Aptos" w:cs="Calibri"/>
        </w:rPr>
      </w:pPr>
      <w:r w:rsidRPr="007C0C7A">
        <w:rPr>
          <w:rFonts w:ascii="Aptos" w:hAnsi="Aptos" w:cs="Calibri"/>
        </w:rPr>
        <w:t>Understanding of volunteer recruitment methods and tools, such as PMI’s VRMS</w:t>
      </w:r>
    </w:p>
    <w:p w14:paraId="3E0223CD" w14:textId="77777777" w:rsidR="00C26DEB" w:rsidRPr="007C0C7A" w:rsidRDefault="00C26DEB" w:rsidP="00C26DEB">
      <w:pPr>
        <w:numPr>
          <w:ilvl w:val="0"/>
          <w:numId w:val="12"/>
        </w:numPr>
        <w:ind w:left="360"/>
        <w:rPr>
          <w:rFonts w:ascii="Aptos" w:hAnsi="Aptos" w:cs="Calibri"/>
        </w:rPr>
      </w:pPr>
      <w:r w:rsidRPr="007C0C7A">
        <w:rPr>
          <w:rFonts w:ascii="Aptos" w:hAnsi="Aptos" w:cs="Calibri"/>
        </w:rPr>
        <w:t>Understanding of best practices in volunteer resource management</w:t>
      </w:r>
    </w:p>
    <w:p w14:paraId="732453B9" w14:textId="77777777" w:rsidR="00C26DEB" w:rsidRPr="007C0C7A" w:rsidRDefault="00C26DEB" w:rsidP="00C26DEB">
      <w:pPr>
        <w:numPr>
          <w:ilvl w:val="0"/>
          <w:numId w:val="12"/>
        </w:numPr>
        <w:ind w:left="360"/>
        <w:rPr>
          <w:rFonts w:ascii="Aptos" w:hAnsi="Aptos" w:cs="Calibri"/>
        </w:rPr>
      </w:pPr>
      <w:r w:rsidRPr="007C0C7A">
        <w:rPr>
          <w:rFonts w:ascii="Aptos" w:hAnsi="Aptos" w:cs="Calibri"/>
        </w:rPr>
        <w:t>Understanding of best practices in volunteer recognition and appreciation programs</w:t>
      </w:r>
    </w:p>
    <w:p w14:paraId="54CEA93A" w14:textId="0475F536" w:rsidR="00037E08" w:rsidRPr="007C0C7A" w:rsidRDefault="00037E08" w:rsidP="00037E08">
      <w:pPr>
        <w:rPr>
          <w:rFonts w:ascii="Aptos" w:hAnsi="Aptos" w:cs="Calibri"/>
          <w:b/>
        </w:rPr>
      </w:pPr>
      <w:r w:rsidRPr="007C0C7A">
        <w:rPr>
          <w:rFonts w:ascii="Aptos" w:hAnsi="Aptos" w:cs="Calibri"/>
        </w:rPr>
        <w:br/>
      </w:r>
      <w:r w:rsidR="00D12B6E" w:rsidRPr="007C0C7A">
        <w:rPr>
          <w:rFonts w:ascii="Aptos" w:hAnsi="Aptos" w:cs="Calibri"/>
          <w:b/>
        </w:rPr>
        <w:t>Power Skills:</w:t>
      </w:r>
    </w:p>
    <w:p w14:paraId="66977785" w14:textId="77777777" w:rsidR="00037E08" w:rsidRPr="007C0C7A" w:rsidRDefault="00037E08" w:rsidP="00852F1E">
      <w:pPr>
        <w:pStyle w:val="ListParagraph"/>
        <w:widowControl/>
        <w:numPr>
          <w:ilvl w:val="0"/>
          <w:numId w:val="6"/>
        </w:numPr>
        <w:suppressAutoHyphens w:val="0"/>
        <w:ind w:left="360"/>
        <w:contextualSpacing/>
        <w:rPr>
          <w:rFonts w:ascii="Aptos" w:hAnsi="Aptos" w:cs="Calibri"/>
        </w:rPr>
      </w:pPr>
      <w:r w:rsidRPr="007C0C7A">
        <w:rPr>
          <w:rFonts w:ascii="Aptos" w:hAnsi="Aptos" w:cs="Calibri"/>
        </w:rPr>
        <w:t xml:space="preserve">Coaching and Mentoring </w:t>
      </w:r>
    </w:p>
    <w:p w14:paraId="5BD10BB2" w14:textId="40DA9277" w:rsidR="00037E08" w:rsidRPr="007C0C7A" w:rsidRDefault="00C26DEB" w:rsidP="00852F1E">
      <w:pPr>
        <w:pStyle w:val="ListParagraph"/>
        <w:widowControl/>
        <w:numPr>
          <w:ilvl w:val="0"/>
          <w:numId w:val="6"/>
        </w:numPr>
        <w:suppressAutoHyphens w:val="0"/>
        <w:ind w:left="360"/>
        <w:contextualSpacing/>
        <w:rPr>
          <w:rFonts w:ascii="Aptos" w:hAnsi="Aptos" w:cs="Calibri"/>
        </w:rPr>
      </w:pPr>
      <w:r w:rsidRPr="007C0C7A">
        <w:rPr>
          <w:rFonts w:ascii="Aptos" w:hAnsi="Aptos" w:cs="Calibri"/>
        </w:rPr>
        <w:t>Persuasion/Motivation</w:t>
      </w:r>
    </w:p>
    <w:p w14:paraId="7DBA9875" w14:textId="0019A24B" w:rsidR="00037E08" w:rsidRPr="007C0C7A" w:rsidRDefault="00037E08" w:rsidP="00852F1E">
      <w:pPr>
        <w:pStyle w:val="ListParagraph"/>
        <w:widowControl/>
        <w:numPr>
          <w:ilvl w:val="0"/>
          <w:numId w:val="6"/>
        </w:numPr>
        <w:suppressAutoHyphens w:val="0"/>
        <w:ind w:left="360"/>
        <w:contextualSpacing/>
        <w:rPr>
          <w:rFonts w:ascii="Aptos" w:hAnsi="Aptos" w:cs="Calibri"/>
        </w:rPr>
      </w:pPr>
      <w:r w:rsidRPr="007C0C7A">
        <w:rPr>
          <w:rFonts w:ascii="Aptos" w:hAnsi="Aptos" w:cs="Calibri"/>
        </w:rPr>
        <w:t>Team Building Skills</w:t>
      </w:r>
    </w:p>
    <w:p w14:paraId="5DAD4292" w14:textId="77777777" w:rsidR="00037E08" w:rsidRPr="007C0C7A" w:rsidRDefault="00037E08" w:rsidP="00037E08">
      <w:pPr>
        <w:rPr>
          <w:rFonts w:ascii="Aptos" w:hAnsi="Aptos" w:cs="Calibri"/>
          <w:b/>
        </w:rPr>
      </w:pPr>
    </w:p>
    <w:p w14:paraId="5ADFC25D" w14:textId="06B27FFC" w:rsidR="00037E08" w:rsidRPr="007C0C7A" w:rsidRDefault="00E45D08" w:rsidP="00037E08">
      <w:pPr>
        <w:rPr>
          <w:rFonts w:ascii="Aptos" w:hAnsi="Aptos" w:cs="Calibri"/>
          <w:b/>
        </w:rPr>
      </w:pPr>
      <w:r w:rsidRPr="007C0C7A">
        <w:rPr>
          <w:rFonts w:ascii="Aptos" w:hAnsi="Aptos" w:cs="Calibri"/>
          <w:b/>
        </w:rPr>
        <w:t>Minimum</w:t>
      </w:r>
      <w:r w:rsidR="00037E08" w:rsidRPr="007C0C7A">
        <w:rPr>
          <w:rFonts w:ascii="Aptos" w:hAnsi="Aptos" w:cs="Calibri"/>
          <w:b/>
        </w:rPr>
        <w:t xml:space="preserve"> Hours per Month: </w:t>
      </w:r>
      <w:r w:rsidR="00CE77B6" w:rsidRPr="007C0C7A">
        <w:rPr>
          <w:rFonts w:ascii="Aptos" w:hAnsi="Aptos" w:cs="Calibri"/>
          <w:b/>
        </w:rPr>
        <w:t>8</w:t>
      </w:r>
    </w:p>
    <w:p w14:paraId="4F288E24" w14:textId="0ACA9E1C" w:rsidR="00356264" w:rsidRPr="007C0C7A" w:rsidRDefault="007D65CA" w:rsidP="00E5213D">
      <w:pPr>
        <w:rPr>
          <w:rFonts w:ascii="Aptos" w:hAnsi="Aptos" w:cs="Calibri"/>
          <w:b/>
          <w:bCs/>
        </w:rPr>
      </w:pPr>
      <w:r w:rsidRPr="007C0C7A">
        <w:rPr>
          <w:rFonts w:ascii="Aptos" w:hAnsi="Aptos" w:cs="Calibri"/>
          <w:b/>
          <w:bCs/>
        </w:rPr>
        <w:t xml:space="preserve">Average Hours per Month: </w:t>
      </w:r>
      <w:r w:rsidR="00676C6C">
        <w:rPr>
          <w:rFonts w:ascii="Aptos" w:hAnsi="Aptos" w:cs="Calibri"/>
          <w:b/>
          <w:bCs/>
        </w:rPr>
        <w:t xml:space="preserve"> 12</w:t>
      </w:r>
    </w:p>
    <w:sectPr w:rsidR="00356264" w:rsidRPr="007C0C7A" w:rsidSect="007D65CA">
      <w:type w:val="continuous"/>
      <w:pgSz w:w="12240" w:h="15840"/>
      <w:pgMar w:top="1279" w:right="720" w:bottom="630" w:left="720" w:header="720" w:footer="315" w:gutter="0"/>
      <w:cols w:num="2"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CE47" w14:textId="77777777" w:rsidR="000D36F1" w:rsidRDefault="000D36F1">
      <w:r>
        <w:separator/>
      </w:r>
    </w:p>
  </w:endnote>
  <w:endnote w:type="continuationSeparator" w:id="0">
    <w:p w14:paraId="2F48A23F" w14:textId="77777777" w:rsidR="000D36F1" w:rsidRDefault="000D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BDBB" w14:textId="3520F953" w:rsidR="00E45D08" w:rsidRDefault="00E45D08" w:rsidP="00E45D08">
    <w:pPr>
      <w:pStyle w:val="Footer"/>
      <w:pBdr>
        <w:top w:val="single" w:sz="4" w:space="1" w:color="auto"/>
      </w:pBdr>
    </w:pPr>
    <w:fldSimple w:instr=" FILENAME  \* Caps  \* MERGEFORMAT ">
      <w:r w:rsidR="00676C6C">
        <w:rPr>
          <w:noProof/>
        </w:rPr>
        <w:t>5.B VP Of Volunteers</w:t>
      </w:r>
    </w:fldSimple>
    <w:r>
      <w:tab/>
      <w:t xml:space="preserve">Updated: </w:t>
    </w:r>
    <w:r>
      <w:fldChar w:fldCharType="begin"/>
    </w:r>
    <w:r>
      <w:instrText xml:space="preserve"> SAVEDATE  \@ "MMMM d, yyyy"  \* MERGEFORMAT </w:instrText>
    </w:r>
    <w:r>
      <w:fldChar w:fldCharType="separate"/>
    </w:r>
    <w:r w:rsidR="00676C6C">
      <w:rPr>
        <w:noProof/>
      </w:rPr>
      <w:t>January 12, 2025</w:t>
    </w:r>
    <w:r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05D23277" w14:textId="4CE5C044" w:rsidR="00AC47E2" w:rsidRPr="00E45D08" w:rsidRDefault="00AC47E2" w:rsidP="00E45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DC15" w14:textId="35649465" w:rsidR="00E45D08" w:rsidRPr="007C0C7A" w:rsidRDefault="001C5645" w:rsidP="00E45D08">
    <w:pPr>
      <w:pStyle w:val="Footer"/>
      <w:pBdr>
        <w:top w:val="single" w:sz="4" w:space="1" w:color="auto"/>
      </w:pBdr>
      <w:rPr>
        <w:rFonts w:ascii="Aptos" w:hAnsi="Aptos"/>
      </w:rPr>
    </w:pPr>
    <w:r w:rsidRPr="007C0C7A">
      <w:rPr>
        <w:rFonts w:ascii="Aptos" w:hAnsi="Aptos"/>
      </w:rPr>
      <w:fldChar w:fldCharType="begin"/>
    </w:r>
    <w:r w:rsidRPr="007C0C7A">
      <w:rPr>
        <w:rFonts w:ascii="Aptos" w:hAnsi="Aptos"/>
      </w:rPr>
      <w:instrText xml:space="preserve"> FILENAME  \* Caps  \* MERGEFORMAT </w:instrText>
    </w:r>
    <w:r w:rsidRPr="007C0C7A">
      <w:rPr>
        <w:rFonts w:ascii="Aptos" w:hAnsi="Aptos"/>
      </w:rPr>
      <w:fldChar w:fldCharType="separate"/>
    </w:r>
    <w:r w:rsidR="0017333B">
      <w:rPr>
        <w:rFonts w:ascii="Aptos" w:hAnsi="Aptos"/>
        <w:noProof/>
      </w:rPr>
      <w:t>5.B VP Of Volunteers</w:t>
    </w:r>
    <w:r w:rsidRPr="007C0C7A">
      <w:rPr>
        <w:rFonts w:ascii="Aptos" w:hAnsi="Aptos"/>
        <w:noProof/>
      </w:rPr>
      <w:fldChar w:fldCharType="end"/>
    </w:r>
    <w:r w:rsidR="00E45D08" w:rsidRPr="007C0C7A">
      <w:rPr>
        <w:rFonts w:ascii="Aptos" w:hAnsi="Aptos"/>
      </w:rPr>
      <w:tab/>
      <w:t xml:space="preserve">Updated: </w:t>
    </w:r>
    <w:r w:rsidR="00E45D08" w:rsidRPr="007C0C7A">
      <w:rPr>
        <w:rFonts w:ascii="Aptos" w:hAnsi="Aptos"/>
      </w:rPr>
      <w:fldChar w:fldCharType="begin"/>
    </w:r>
    <w:r w:rsidR="00E45D08" w:rsidRPr="007C0C7A">
      <w:rPr>
        <w:rFonts w:ascii="Aptos" w:hAnsi="Aptos"/>
      </w:rPr>
      <w:instrText xml:space="preserve"> SAVEDATE  \@ "MMMM d, yyyy"  \* MERGEFORMAT </w:instrText>
    </w:r>
    <w:r w:rsidR="00E45D08" w:rsidRPr="007C0C7A">
      <w:rPr>
        <w:rFonts w:ascii="Aptos" w:hAnsi="Aptos"/>
      </w:rPr>
      <w:fldChar w:fldCharType="separate"/>
    </w:r>
    <w:r w:rsidR="00676C6C">
      <w:rPr>
        <w:rFonts w:ascii="Aptos" w:hAnsi="Aptos"/>
        <w:noProof/>
      </w:rPr>
      <w:t>January 12, 2025</w:t>
    </w:r>
    <w:r w:rsidR="00E45D08" w:rsidRPr="007C0C7A">
      <w:rPr>
        <w:rFonts w:ascii="Aptos" w:hAnsi="Aptos"/>
      </w:rPr>
      <w:fldChar w:fldCharType="end"/>
    </w:r>
    <w:r w:rsidR="00E45D08" w:rsidRPr="007C0C7A">
      <w:rPr>
        <w:rFonts w:ascii="Aptos" w:hAnsi="Aptos"/>
      </w:rPr>
      <w:tab/>
    </w:r>
    <w:r w:rsidR="00E45D08" w:rsidRPr="007C0C7A">
      <w:rPr>
        <w:rFonts w:ascii="Aptos" w:hAnsi="Aptos"/>
      </w:rPr>
      <w:fldChar w:fldCharType="begin"/>
    </w:r>
    <w:r w:rsidR="00E45D08" w:rsidRPr="007C0C7A">
      <w:rPr>
        <w:rFonts w:ascii="Aptos" w:hAnsi="Aptos"/>
      </w:rPr>
      <w:instrText xml:space="preserve"> PAGE   \* MERGEFORMAT </w:instrText>
    </w:r>
    <w:r w:rsidR="00E45D08" w:rsidRPr="007C0C7A">
      <w:rPr>
        <w:rFonts w:ascii="Aptos" w:hAnsi="Aptos"/>
      </w:rPr>
      <w:fldChar w:fldCharType="separate"/>
    </w:r>
    <w:r w:rsidR="00E45D08" w:rsidRPr="007C0C7A">
      <w:rPr>
        <w:rFonts w:ascii="Aptos" w:hAnsi="Aptos"/>
        <w:noProof/>
      </w:rPr>
      <w:t>2</w:t>
    </w:r>
    <w:r w:rsidR="00E45D08" w:rsidRPr="007C0C7A">
      <w:rPr>
        <w:rFonts w:ascii="Aptos" w:hAnsi="Apto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950D" w14:textId="77777777" w:rsidR="000D36F1" w:rsidRDefault="000D36F1">
      <w:r>
        <w:separator/>
      </w:r>
    </w:p>
  </w:footnote>
  <w:footnote w:type="continuationSeparator" w:id="0">
    <w:p w14:paraId="65A9FEA7" w14:textId="77777777" w:rsidR="000D36F1" w:rsidRDefault="000D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204B" w14:textId="04DF2EF0" w:rsidR="00E40E2C" w:rsidRPr="007C0C7A" w:rsidRDefault="00D52B1C" w:rsidP="00D048CE">
    <w:pPr>
      <w:pStyle w:val="Header"/>
      <w:tabs>
        <w:tab w:val="clear" w:pos="5400"/>
        <w:tab w:val="clear" w:pos="10800"/>
        <w:tab w:val="left" w:pos="3600"/>
      </w:tabs>
      <w:rPr>
        <w:rFonts w:ascii="Aptos" w:hAnsi="Aptos" w:cs="Calibri"/>
        <w:b/>
        <w:bCs/>
        <w:sz w:val="40"/>
        <w:szCs w:val="40"/>
      </w:rPr>
    </w:pPr>
    <w:r>
      <w:rPr>
        <w:rFonts w:ascii="Aptos" w:hAnsi="Aptos"/>
        <w:noProof/>
      </w:rPr>
      <w:drawing>
        <wp:anchor distT="0" distB="0" distL="114300" distR="114300" simplePos="0" relativeHeight="251657728" behindDoc="1" locked="0" layoutInCell="1" allowOverlap="1" wp14:anchorId="07E31981" wp14:editId="178282C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335405" cy="457200"/>
          <wp:effectExtent l="0" t="0" r="0" b="0"/>
          <wp:wrapTight wrapText="bothSides">
            <wp:wrapPolygon edited="0">
              <wp:start x="0" y="0"/>
              <wp:lineTo x="0" y="20700"/>
              <wp:lineTo x="21261" y="20700"/>
              <wp:lineTo x="21261" y="0"/>
              <wp:lineTo x="0" y="0"/>
            </wp:wrapPolygon>
          </wp:wrapTight>
          <wp:docPr id="12644745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F1E" w:rsidRPr="007C0C7A">
      <w:rPr>
        <w:rFonts w:ascii="Aptos" w:hAnsi="Aptos" w:cs="Calibri"/>
        <w:b/>
        <w:bCs/>
        <w:sz w:val="40"/>
        <w:szCs w:val="40"/>
      </w:rPr>
      <w:t xml:space="preserve">Vice </w:t>
    </w:r>
    <w:r w:rsidR="00E40E2C" w:rsidRPr="007C0C7A">
      <w:rPr>
        <w:rFonts w:ascii="Aptos" w:hAnsi="Aptos" w:cs="Calibri"/>
        <w:b/>
        <w:bCs/>
        <w:sz w:val="40"/>
        <w:szCs w:val="40"/>
      </w:rPr>
      <w:t>P</w:t>
    </w:r>
    <w:r w:rsidR="00E45D08" w:rsidRPr="007C0C7A">
      <w:rPr>
        <w:rFonts w:ascii="Aptos" w:hAnsi="Aptos" w:cs="Calibri"/>
        <w:b/>
        <w:bCs/>
        <w:sz w:val="40"/>
        <w:szCs w:val="40"/>
      </w:rPr>
      <w:t>resident</w:t>
    </w:r>
    <w:r w:rsidR="00852F1E" w:rsidRPr="007C0C7A">
      <w:rPr>
        <w:rFonts w:ascii="Aptos" w:hAnsi="Aptos" w:cs="Calibri"/>
        <w:b/>
        <w:bCs/>
        <w:sz w:val="40"/>
        <w:szCs w:val="40"/>
      </w:rPr>
      <w:t xml:space="preserve"> of </w:t>
    </w:r>
    <w:r w:rsidR="00C26DEB" w:rsidRPr="007C0C7A">
      <w:rPr>
        <w:rFonts w:ascii="Aptos" w:hAnsi="Aptos" w:cs="Calibri"/>
        <w:b/>
        <w:bCs/>
        <w:sz w:val="40"/>
        <w:szCs w:val="40"/>
      </w:rPr>
      <w:t>Volunteers</w:t>
    </w:r>
  </w:p>
  <w:p w14:paraId="2BA53EE9" w14:textId="77777777" w:rsidR="00E40E2C" w:rsidRDefault="00E40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E42370"/>
    <w:multiLevelType w:val="hybridMultilevel"/>
    <w:tmpl w:val="6A1ADBBC"/>
    <w:lvl w:ilvl="0" w:tplc="5D1C952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8D4"/>
    <w:multiLevelType w:val="hybridMultilevel"/>
    <w:tmpl w:val="2168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5F21"/>
    <w:multiLevelType w:val="hybridMultilevel"/>
    <w:tmpl w:val="86F26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D70C9"/>
    <w:multiLevelType w:val="hybridMultilevel"/>
    <w:tmpl w:val="3C58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11928"/>
    <w:multiLevelType w:val="hybridMultilevel"/>
    <w:tmpl w:val="ADE82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0805BE"/>
    <w:multiLevelType w:val="hybridMultilevel"/>
    <w:tmpl w:val="8A0462BC"/>
    <w:lvl w:ilvl="0" w:tplc="7C46E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856D7"/>
    <w:multiLevelType w:val="hybridMultilevel"/>
    <w:tmpl w:val="833C3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793EA1"/>
    <w:multiLevelType w:val="hybridMultilevel"/>
    <w:tmpl w:val="E3AC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A2BD5"/>
    <w:multiLevelType w:val="hybridMultilevel"/>
    <w:tmpl w:val="916ED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C52D31"/>
    <w:multiLevelType w:val="hybridMultilevel"/>
    <w:tmpl w:val="ECCE1D5C"/>
    <w:lvl w:ilvl="0" w:tplc="7C46E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14B34"/>
    <w:multiLevelType w:val="hybridMultilevel"/>
    <w:tmpl w:val="9784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675035">
    <w:abstractNumId w:val="0"/>
  </w:num>
  <w:num w:numId="2" w16cid:durableId="1973947263">
    <w:abstractNumId w:val="1"/>
  </w:num>
  <w:num w:numId="3" w16cid:durableId="1667782435">
    <w:abstractNumId w:val="2"/>
  </w:num>
  <w:num w:numId="4" w16cid:durableId="273824874">
    <w:abstractNumId w:val="8"/>
  </w:num>
  <w:num w:numId="5" w16cid:durableId="2097745621">
    <w:abstractNumId w:val="12"/>
  </w:num>
  <w:num w:numId="6" w16cid:durableId="1756635065">
    <w:abstractNumId w:val="8"/>
  </w:num>
  <w:num w:numId="7" w16cid:durableId="2051953501">
    <w:abstractNumId w:val="7"/>
  </w:num>
  <w:num w:numId="8" w16cid:durableId="1432504018">
    <w:abstractNumId w:val="6"/>
  </w:num>
  <w:num w:numId="9" w16cid:durableId="522283919">
    <w:abstractNumId w:val="4"/>
  </w:num>
  <w:num w:numId="10" w16cid:durableId="1859348809">
    <w:abstractNumId w:val="11"/>
  </w:num>
  <w:num w:numId="11" w16cid:durableId="1777366102">
    <w:abstractNumId w:val="10"/>
  </w:num>
  <w:num w:numId="12" w16cid:durableId="779033905">
    <w:abstractNumId w:val="5"/>
  </w:num>
  <w:num w:numId="13" w16cid:durableId="645815844">
    <w:abstractNumId w:val="9"/>
  </w:num>
  <w:num w:numId="14" w16cid:durableId="1141387459">
    <w:abstractNumId w:val="13"/>
  </w:num>
  <w:num w:numId="15" w16cid:durableId="538861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96"/>
    <w:rsid w:val="000045E2"/>
    <w:rsid w:val="00015D2A"/>
    <w:rsid w:val="00032CA1"/>
    <w:rsid w:val="00037E08"/>
    <w:rsid w:val="00046FB7"/>
    <w:rsid w:val="00060424"/>
    <w:rsid w:val="000D36F1"/>
    <w:rsid w:val="000F4388"/>
    <w:rsid w:val="001174A2"/>
    <w:rsid w:val="00146E26"/>
    <w:rsid w:val="001676E3"/>
    <w:rsid w:val="0017333B"/>
    <w:rsid w:val="001C5645"/>
    <w:rsid w:val="002B3FBD"/>
    <w:rsid w:val="00315169"/>
    <w:rsid w:val="0035238B"/>
    <w:rsid w:val="00356264"/>
    <w:rsid w:val="0038786C"/>
    <w:rsid w:val="003A145B"/>
    <w:rsid w:val="003C0769"/>
    <w:rsid w:val="00431C00"/>
    <w:rsid w:val="004564E3"/>
    <w:rsid w:val="00490004"/>
    <w:rsid w:val="004D4E2F"/>
    <w:rsid w:val="00540639"/>
    <w:rsid w:val="0057255A"/>
    <w:rsid w:val="00592C3B"/>
    <w:rsid w:val="00676C6C"/>
    <w:rsid w:val="006E2DCF"/>
    <w:rsid w:val="0070274A"/>
    <w:rsid w:val="007040FA"/>
    <w:rsid w:val="00724EDF"/>
    <w:rsid w:val="007C0C7A"/>
    <w:rsid w:val="007D65CA"/>
    <w:rsid w:val="007F783C"/>
    <w:rsid w:val="008158CE"/>
    <w:rsid w:val="00827171"/>
    <w:rsid w:val="00852F1E"/>
    <w:rsid w:val="00856668"/>
    <w:rsid w:val="00884746"/>
    <w:rsid w:val="009D4A93"/>
    <w:rsid w:val="009E3A28"/>
    <w:rsid w:val="00A017E3"/>
    <w:rsid w:val="00A42F96"/>
    <w:rsid w:val="00A64535"/>
    <w:rsid w:val="00AC47E2"/>
    <w:rsid w:val="00AD3759"/>
    <w:rsid w:val="00AF2342"/>
    <w:rsid w:val="00BD4971"/>
    <w:rsid w:val="00BE1F51"/>
    <w:rsid w:val="00C227D9"/>
    <w:rsid w:val="00C26DEB"/>
    <w:rsid w:val="00CE77B6"/>
    <w:rsid w:val="00D048CE"/>
    <w:rsid w:val="00D12B6E"/>
    <w:rsid w:val="00D30527"/>
    <w:rsid w:val="00D52B1C"/>
    <w:rsid w:val="00D53DE0"/>
    <w:rsid w:val="00D566FC"/>
    <w:rsid w:val="00DB4601"/>
    <w:rsid w:val="00DB7015"/>
    <w:rsid w:val="00E40E2C"/>
    <w:rsid w:val="00E45D08"/>
    <w:rsid w:val="00E5213D"/>
    <w:rsid w:val="00E661C2"/>
    <w:rsid w:val="00EC4652"/>
    <w:rsid w:val="00F171EF"/>
    <w:rsid w:val="00F3790A"/>
    <w:rsid w:val="00FA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C8350E"/>
  <w15:chartTrackingRefBased/>
  <w15:docId w15:val="{D739B40A-35EB-4C09-98FF-0FF00D05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2C"/>
    <w:pPr>
      <w:widowControl w:val="0"/>
      <w:suppressAutoHyphens/>
    </w:pPr>
    <w:rPr>
      <w:rFonts w:ascii="Calibri" w:eastAsia="Lucida Sans Unicode" w:hAnsi="Calibri" w:cs="Mangal"/>
      <w:kern w:val="1"/>
      <w:sz w:val="1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E2C"/>
    <w:pPr>
      <w:keepNext/>
      <w:spacing w:before="240"/>
      <w:outlineLvl w:val="0"/>
    </w:pPr>
    <w:rPr>
      <w:rFonts w:eastAsia="Times New Roman"/>
      <w:b/>
      <w:bCs/>
      <w:kern w:val="32"/>
      <w:sz w:val="20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E2C"/>
    <w:pPr>
      <w:keepNext/>
      <w:spacing w:before="60" w:after="60"/>
      <w:outlineLvl w:val="1"/>
    </w:pPr>
    <w:rPr>
      <w:rFonts w:eastAsia="Times New Roman"/>
      <w:b/>
      <w:bCs/>
      <w:i/>
      <w:i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sz w:val="20"/>
      <w:szCs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z0">
    <w:name w:val="WW8Num1z0"/>
    <w:rPr>
      <w:rFonts w:ascii="Wingdings" w:hAnsi="Wingdings" w:cs="Wingdings"/>
      <w:color w:val="auto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5400"/>
        <w:tab w:val="right" w:pos="10800"/>
      </w:tabs>
    </w:pPr>
  </w:style>
  <w:style w:type="paragraph" w:styleId="Footer">
    <w:name w:val="footer"/>
    <w:basedOn w:val="Normal"/>
    <w:pPr>
      <w:suppressLineNumbers/>
      <w:tabs>
        <w:tab w:val="center" w:pos="5400"/>
        <w:tab w:val="right" w:pos="10800"/>
      </w:tabs>
    </w:pPr>
  </w:style>
  <w:style w:type="character" w:customStyle="1" w:styleId="Heading1Char">
    <w:name w:val="Heading 1 Char"/>
    <w:link w:val="Heading1"/>
    <w:uiPriority w:val="9"/>
    <w:rsid w:val="00E40E2C"/>
    <w:rPr>
      <w:rFonts w:ascii="Calibri" w:eastAsia="Times New Roman" w:hAnsi="Calibri" w:cs="Mangal"/>
      <w:b/>
      <w:bCs/>
      <w:kern w:val="32"/>
      <w:szCs w:val="29"/>
      <w:lang w:eastAsia="hi-IN" w:bidi="hi-IN"/>
    </w:rPr>
  </w:style>
  <w:style w:type="character" w:customStyle="1" w:styleId="Heading2Char">
    <w:name w:val="Heading 2 Char"/>
    <w:link w:val="Heading2"/>
    <w:uiPriority w:val="9"/>
    <w:rsid w:val="00E40E2C"/>
    <w:rPr>
      <w:rFonts w:ascii="Calibri" w:eastAsia="Times New Roman" w:hAnsi="Calibri" w:cs="Mangal"/>
      <w:b/>
      <w:bCs/>
      <w:i/>
      <w:iCs/>
      <w:kern w:val="1"/>
      <w:sz w:val="18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Date xmlns="f4ab04d7-f0b2-4dc2-a512-8d27f020ebb8" xsi:nil="true"/>
    <Expiration_x0020_Date0 xmlns="f4ab04d7-f0b2-4dc2-a512-8d27f020ebb8" xsi:nil="true"/>
    <TaxCatchAll xmlns="9fa40e9e-23b3-4143-a25b-2a3fc2326934" xsi:nil="true"/>
    <lcf76f155ced4ddcb4097134ff3c332f xmlns="f4ab04d7-f0b2-4dc2-a512-8d27f020ebb8">
      <Terms xmlns="http://schemas.microsoft.com/office/infopath/2007/PartnerControls"/>
    </lcf76f155ced4ddcb4097134ff3c332f>
    <Comments xmlns="f4ab04d7-f0b2-4dc2-a512-8d27f020ebb8" xsi:nil="true"/>
    <DocumentType xmlns="f4ab04d7-f0b2-4dc2-a512-8d27f020eb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061228FA6E94E9B971DCA4A84D8CF" ma:contentTypeVersion="22" ma:contentTypeDescription="Create a new document." ma:contentTypeScope="" ma:versionID="f5a0f9fe99cbda85f8498f5dd7d02d81">
  <xsd:schema xmlns:xsd="http://www.w3.org/2001/XMLSchema" xmlns:xs="http://www.w3.org/2001/XMLSchema" xmlns:p="http://schemas.microsoft.com/office/2006/metadata/properties" xmlns:ns2="f4ab04d7-f0b2-4dc2-a512-8d27f020ebb8" xmlns:ns3="9fa40e9e-23b3-4143-a25b-2a3fc2326934" targetNamespace="http://schemas.microsoft.com/office/2006/metadata/properties" ma:root="true" ma:fieldsID="e5eae6dd3b0d56d793c7e9ddf8521348" ns2:_="" ns3:_="">
    <xsd:import namespace="f4ab04d7-f0b2-4dc2-a512-8d27f020ebb8"/>
    <xsd:import namespace="9fa40e9e-23b3-4143-a25b-2a3fc2326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Approval_x0020_Date" minOccurs="0"/>
                <xsd:element ref="ns2:Expiration_x0020_Date0" minOccurs="0"/>
                <xsd:element ref="ns2:lcf76f155ced4ddcb4097134ff3c332f" minOccurs="0"/>
                <xsd:element ref="ns3:TaxCatchAll" minOccurs="0"/>
                <xsd:element ref="ns2:Comments" minOccurs="0"/>
                <xsd:element ref="ns2:MediaServiceObjectDetectorVersions" minOccurs="0"/>
                <xsd:element ref="ns2:Document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b04d7-f0b2-4dc2-a512-8d27f020e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_x0020_Date" ma:index="21" nillable="true" ma:displayName="Effective Date" ma:format="DateOnly" ma:internalName="Approval_x0020_Date">
      <xsd:simpleType>
        <xsd:restriction base="dms:DateTime"/>
      </xsd:simpleType>
    </xsd:element>
    <xsd:element name="Expiration_x0020_Date0" ma:index="22" nillable="true" ma:displayName="Expiration Date" ma:format="DateOnly" ma:internalName="Expiration_x0020_Date0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71ee9de-597b-4bb5-bf54-37e316451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umentType" ma:index="28" nillable="true" ma:displayName="Document Type" ma:description="Type of document (e.g. Charter, etc.)" ma:format="Dropdown" ma:internalName="DocumentType">
      <xsd:simpleType>
        <xsd:restriction base="dms:Choice">
          <xsd:enumeration value="Charter"/>
          <xsd:enumeration value="General"/>
          <xsd:enumeration value="Contract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40e9e-23b3-4143-a25b-2a3fc2326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8d09f92-aeac-4f67-8936-c7e86b76bb93}" ma:internalName="TaxCatchAll" ma:showField="CatchAllData" ma:web="9fa40e9e-23b3-4143-a25b-2a3fc2326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3190C-2591-4B69-9D09-C37790FCF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E6F2F-B10C-482B-A6E5-0608C883D792}">
  <ds:schemaRefs>
    <ds:schemaRef ds:uri="http://schemas.microsoft.com/office/2006/metadata/properties"/>
    <ds:schemaRef ds:uri="http://schemas.microsoft.com/office/infopath/2007/PartnerControls"/>
    <ds:schemaRef ds:uri="f4ab04d7-f0b2-4dc2-a512-8d27f020ebb8"/>
    <ds:schemaRef ds:uri="9fa40e9e-23b3-4143-a25b-2a3fc2326934"/>
  </ds:schemaRefs>
</ds:datastoreItem>
</file>

<file path=customXml/itemProps3.xml><?xml version="1.0" encoding="utf-8"?>
<ds:datastoreItem xmlns:ds="http://schemas.openxmlformats.org/officeDocument/2006/customXml" ds:itemID="{4AACC455-D260-4E3C-8CCD-660358F0F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b04d7-f0b2-4dc2-a512-8d27f020ebb8"/>
    <ds:schemaRef ds:uri="9fa40e9e-23b3-4143-a25b-2a3fc2326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Bates</dc:creator>
  <cp:keywords/>
  <cp:lastModifiedBy>Daniel Hunt</cp:lastModifiedBy>
  <cp:revision>3</cp:revision>
  <cp:lastPrinted>1900-01-01T05:00:00Z</cp:lastPrinted>
  <dcterms:created xsi:type="dcterms:W3CDTF">2025-01-12T17:26:00Z</dcterms:created>
  <dcterms:modified xsi:type="dcterms:W3CDTF">2025-01-12T17:34:00Z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0x010100497061228FA6E94E9B971DCA4A84D8CF</vt:lpwstr>
  </property>
  <property fmtid="{D5CDD505-2E9C-101B-9397-08002B2CF9AE}" pid="3" name="MediaServiceImageTags">
    <vt:lpwstr/>
  </property>
</Properties>
</file>